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7DE1" w14:textId="2DA956C3" w:rsidR="00BE618B" w:rsidRPr="003925A4" w:rsidRDefault="00BE618B" w:rsidP="00BE618B">
      <w:pPr>
        <w:jc w:val="center"/>
        <w:rPr>
          <w:rFonts w:ascii="Calibri" w:hAnsi="Calibri" w:cs="Calibri"/>
          <w:b/>
          <w:bCs/>
          <w:color w:val="FF6600"/>
          <w:sz w:val="24"/>
          <w:szCs w:val="24"/>
        </w:rPr>
      </w:pPr>
      <w:r w:rsidRPr="003925A4">
        <w:rPr>
          <w:rFonts w:ascii="Calibri" w:hAnsi="Calibri" w:cs="Calibri"/>
          <w:b/>
          <w:bCs/>
          <w:sz w:val="24"/>
          <w:szCs w:val="24"/>
        </w:rPr>
        <w:t>CONGRESSO INTERNAZIONALE SIRTS</w:t>
      </w:r>
    </w:p>
    <w:p w14:paraId="62480A4F" w14:textId="77777777" w:rsidR="00BE618B" w:rsidRPr="00BD2BAC" w:rsidRDefault="00BE618B" w:rsidP="00BE618B">
      <w:pPr>
        <w:jc w:val="center"/>
        <w:rPr>
          <w:rFonts w:ascii="Calibri" w:hAnsi="Calibri" w:cs="Calibri"/>
          <w:b/>
          <w:bCs/>
          <w:color w:val="70AD47" w:themeColor="accent6"/>
          <w:sz w:val="28"/>
          <w:szCs w:val="28"/>
        </w:rPr>
      </w:pPr>
      <w:r w:rsidRPr="00BD2BAC">
        <w:rPr>
          <w:rFonts w:ascii="Calibri" w:hAnsi="Calibri" w:cs="Calibri"/>
          <w:b/>
          <w:bCs/>
          <w:color w:val="70AD47" w:themeColor="accent6"/>
          <w:sz w:val="28"/>
          <w:szCs w:val="28"/>
        </w:rPr>
        <w:t>CLINICA SISTEMICA E FRAMMENTAZIONE DEI CONTESTI</w:t>
      </w:r>
    </w:p>
    <w:p w14:paraId="00C07649" w14:textId="77777777" w:rsidR="00BE618B" w:rsidRPr="00BD2BAC" w:rsidRDefault="00BE618B" w:rsidP="00BE618B">
      <w:pPr>
        <w:jc w:val="center"/>
        <w:rPr>
          <w:rFonts w:ascii="Calibri" w:hAnsi="Calibri" w:cs="Calibri"/>
          <w:b/>
          <w:bCs/>
          <w:color w:val="70AD47" w:themeColor="accent6"/>
          <w:sz w:val="28"/>
          <w:szCs w:val="28"/>
        </w:rPr>
      </w:pPr>
      <w:r w:rsidRPr="00BD2BAC">
        <w:rPr>
          <w:rFonts w:ascii="Calibri" w:hAnsi="Calibri" w:cs="Calibri"/>
          <w:b/>
          <w:bCs/>
          <w:color w:val="70AD47" w:themeColor="accent6"/>
          <w:sz w:val="28"/>
          <w:szCs w:val="28"/>
        </w:rPr>
        <w:t>Cura dei legami e nuove complessità</w:t>
      </w:r>
    </w:p>
    <w:p w14:paraId="075AE632" w14:textId="77777777" w:rsidR="002C7C21" w:rsidRPr="00652953" w:rsidRDefault="002C7C21" w:rsidP="002C7C21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52953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c/o </w:t>
      </w:r>
      <w:proofErr w:type="spellStart"/>
      <w:r w:rsidRPr="00652953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Iseolago</w:t>
      </w:r>
      <w:proofErr w:type="spellEnd"/>
      <w:r w:rsidRPr="00652953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Hotel</w:t>
      </w:r>
    </w:p>
    <w:p w14:paraId="453DC5B6" w14:textId="77777777" w:rsidR="002C7C21" w:rsidRPr="00652953" w:rsidRDefault="002C7C21" w:rsidP="002C7C21">
      <w:pPr>
        <w:jc w:val="center"/>
        <w:rPr>
          <w:rFonts w:asciiTheme="minorHAnsi" w:eastAsia="Calibri" w:hAnsiTheme="minorHAnsi" w:cstheme="minorHAnsi"/>
          <w:bCs/>
          <w:i/>
          <w:color w:val="000000"/>
          <w:sz w:val="22"/>
          <w:szCs w:val="22"/>
        </w:rPr>
      </w:pPr>
      <w:r w:rsidRPr="00652953">
        <w:rPr>
          <w:rStyle w:val="testocorpo11"/>
          <w:rFonts w:asciiTheme="minorHAnsi" w:hAnsiTheme="minorHAnsi" w:cstheme="minorHAnsi"/>
          <w:sz w:val="22"/>
          <w:szCs w:val="22"/>
        </w:rPr>
        <w:t>Via Colombera, 2 - 25049 Iseo (BS)</w:t>
      </w:r>
    </w:p>
    <w:p w14:paraId="3F5A248E" w14:textId="77777777" w:rsidR="00BE618B" w:rsidRPr="00BC2B42" w:rsidRDefault="00BE618B" w:rsidP="00BE618B">
      <w:pPr>
        <w:jc w:val="center"/>
        <w:rPr>
          <w:rFonts w:ascii="Calibri" w:hAnsi="Calibri" w:cs="Calibri"/>
          <w:b/>
          <w:sz w:val="24"/>
          <w:szCs w:val="24"/>
        </w:rPr>
      </w:pPr>
      <w:r w:rsidRPr="00BC2B42">
        <w:rPr>
          <w:rFonts w:ascii="Calibri" w:hAnsi="Calibri" w:cs="Calibri"/>
          <w:b/>
          <w:sz w:val="24"/>
          <w:szCs w:val="24"/>
        </w:rPr>
        <w:t>venerdì 16 e sabato 17 maggio 2025</w:t>
      </w:r>
    </w:p>
    <w:p w14:paraId="00392E76" w14:textId="77777777" w:rsidR="00BE618B" w:rsidRDefault="00BE618B" w:rsidP="00BE618B">
      <w:pPr>
        <w:jc w:val="center"/>
        <w:rPr>
          <w:rFonts w:ascii="Calibri" w:hAnsi="Calibri" w:cs="Calibri"/>
          <w:sz w:val="18"/>
          <w:szCs w:val="18"/>
        </w:rPr>
      </w:pPr>
    </w:p>
    <w:p w14:paraId="2CB8144C" w14:textId="77777777" w:rsidR="00BE618B" w:rsidRDefault="00BE618B" w:rsidP="00BE618B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Compilare </w:t>
      </w:r>
      <w:r w:rsidRPr="00846225">
        <w:rPr>
          <w:rFonts w:ascii="Calibri" w:hAnsi="Calibri" w:cs="Calibri"/>
          <w:b/>
          <w:bCs/>
          <w:sz w:val="22"/>
          <w:szCs w:val="22"/>
        </w:rPr>
        <w:t xml:space="preserve">in </w:t>
      </w:r>
      <w:r w:rsidRPr="00BC2B42">
        <w:rPr>
          <w:rFonts w:ascii="Calibri" w:hAnsi="Calibri" w:cs="Calibri"/>
          <w:b/>
          <w:bCs/>
          <w:smallCaps/>
          <w:sz w:val="22"/>
          <w:szCs w:val="22"/>
        </w:rPr>
        <w:t>stampatello</w:t>
      </w:r>
    </w:p>
    <w:p w14:paraId="2CEF80A1" w14:textId="77777777" w:rsidR="00BE618B" w:rsidRDefault="00BE618B" w:rsidP="00BE618B">
      <w:pPr>
        <w:rPr>
          <w:sz w:val="22"/>
          <w:szCs w:val="22"/>
        </w:rPr>
      </w:pPr>
    </w:p>
    <w:p w14:paraId="7B265A41" w14:textId="77777777" w:rsidR="00BE618B" w:rsidRPr="00846225" w:rsidRDefault="00BE618B" w:rsidP="00BE618B">
      <w:pPr>
        <w:spacing w:after="240"/>
        <w:jc w:val="both"/>
        <w:rPr>
          <w:rFonts w:ascii="Calibri" w:hAnsi="Calibri" w:cs="Calibri"/>
          <w:b/>
          <w:bCs/>
          <w:sz w:val="22"/>
          <w:szCs w:val="22"/>
        </w:rPr>
      </w:pPr>
      <w:r w:rsidRPr="00846225">
        <w:rPr>
          <w:rFonts w:ascii="Calibri" w:hAnsi="Calibri" w:cs="Calibri"/>
          <w:b/>
          <w:bCs/>
          <w:sz w:val="22"/>
          <w:szCs w:val="22"/>
        </w:rPr>
        <w:t>Cognome_______________________________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46225">
        <w:rPr>
          <w:rFonts w:ascii="Calibri" w:hAnsi="Calibri" w:cs="Calibri"/>
          <w:b/>
          <w:bCs/>
          <w:sz w:val="22"/>
          <w:szCs w:val="22"/>
        </w:rPr>
        <w:t>Nome</w:t>
      </w:r>
      <w:r>
        <w:rPr>
          <w:rFonts w:ascii="Calibri" w:hAnsi="Calibri" w:cs="Calibri"/>
          <w:b/>
          <w:bCs/>
          <w:sz w:val="22"/>
          <w:szCs w:val="22"/>
        </w:rPr>
        <w:t>__________________________________________</w:t>
      </w:r>
    </w:p>
    <w:p w14:paraId="0961718B" w14:textId="77777777" w:rsidR="00BE618B" w:rsidRDefault="00BE618B" w:rsidP="00BE618B">
      <w:pPr>
        <w:tabs>
          <w:tab w:val="left" w:leader="underscore" w:pos="5387"/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846225">
        <w:rPr>
          <w:rFonts w:ascii="Calibri" w:hAnsi="Calibri" w:cs="Calibri"/>
          <w:b/>
          <w:bCs/>
          <w:sz w:val="22"/>
          <w:szCs w:val="22"/>
        </w:rPr>
        <w:t>Nato</w:t>
      </w:r>
      <w:r>
        <w:rPr>
          <w:rFonts w:ascii="Calibri" w:hAnsi="Calibri" w:cs="Calibri"/>
          <w:b/>
          <w:bCs/>
          <w:sz w:val="22"/>
          <w:szCs w:val="22"/>
        </w:rPr>
        <w:t>/a</w:t>
      </w:r>
      <w:r w:rsidRPr="0084622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846225">
        <w:rPr>
          <w:rFonts w:ascii="Calibri" w:hAnsi="Calibri" w:cs="Calibri"/>
          <w:b/>
          <w:bCs/>
          <w:sz w:val="22"/>
          <w:szCs w:val="22"/>
        </w:rPr>
        <w:t>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_________________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_,_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_________________</w:t>
      </w:r>
      <w:r w:rsidRPr="00846225">
        <w:rPr>
          <w:rFonts w:ascii="Calibri" w:hAnsi="Calibri" w:cs="Calibri"/>
          <w:b/>
          <w:bCs/>
          <w:sz w:val="22"/>
          <w:szCs w:val="22"/>
        </w:rPr>
        <w:t xml:space="preserve"> il</w:t>
      </w:r>
      <w:r>
        <w:rPr>
          <w:rFonts w:ascii="Calibri" w:hAnsi="Calibri" w:cs="Calibri"/>
          <w:b/>
          <w:bCs/>
          <w:sz w:val="22"/>
          <w:szCs w:val="22"/>
        </w:rPr>
        <w:t>____/____/____ , C.F._______________________</w:t>
      </w:r>
    </w:p>
    <w:p w14:paraId="7A4D939F" w14:textId="77777777" w:rsidR="00BE618B" w:rsidRPr="00846225" w:rsidRDefault="00BE618B" w:rsidP="00BE618B">
      <w:pPr>
        <w:tabs>
          <w:tab w:val="left" w:leader="underscore" w:pos="5387"/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16"/>
          <w:szCs w:val="16"/>
        </w:rPr>
      </w:pPr>
      <w:r w:rsidRPr="00846225">
        <w:rPr>
          <w:rFonts w:ascii="Calibri" w:hAnsi="Calibri" w:cs="Calibri"/>
          <w:b/>
          <w:bCs/>
          <w:sz w:val="16"/>
          <w:szCs w:val="16"/>
        </w:rPr>
        <w:t xml:space="preserve">            </w:t>
      </w:r>
      <w:r>
        <w:rPr>
          <w:rFonts w:ascii="Calibri" w:hAnsi="Calibri" w:cs="Calibri"/>
          <w:b/>
          <w:bCs/>
          <w:sz w:val="16"/>
          <w:szCs w:val="16"/>
        </w:rPr>
        <w:t xml:space="preserve">             </w:t>
      </w:r>
      <w:r w:rsidRPr="00846225">
        <w:rPr>
          <w:rFonts w:ascii="Calibri" w:hAnsi="Calibri" w:cs="Calibri"/>
          <w:b/>
          <w:bCs/>
          <w:sz w:val="16"/>
          <w:szCs w:val="16"/>
        </w:rPr>
        <w:t xml:space="preserve">       Città                      </w:t>
      </w:r>
      <w:r>
        <w:rPr>
          <w:rFonts w:ascii="Calibri" w:hAnsi="Calibri" w:cs="Calibri"/>
          <w:b/>
          <w:bCs/>
          <w:sz w:val="16"/>
          <w:szCs w:val="16"/>
        </w:rPr>
        <w:t xml:space="preserve">                              </w:t>
      </w:r>
      <w:r w:rsidRPr="00846225">
        <w:rPr>
          <w:rFonts w:ascii="Calibri" w:hAnsi="Calibri" w:cs="Calibri"/>
          <w:b/>
          <w:bCs/>
          <w:sz w:val="16"/>
          <w:szCs w:val="16"/>
        </w:rPr>
        <w:t xml:space="preserve">   Paese                                   gg    </w:t>
      </w:r>
      <w:r>
        <w:rPr>
          <w:rFonts w:ascii="Calibri" w:hAnsi="Calibri" w:cs="Calibri"/>
          <w:b/>
          <w:bCs/>
          <w:sz w:val="16"/>
          <w:szCs w:val="16"/>
        </w:rPr>
        <w:t xml:space="preserve">   </w:t>
      </w:r>
      <w:r w:rsidRPr="00846225">
        <w:rPr>
          <w:rFonts w:ascii="Calibri" w:hAnsi="Calibri" w:cs="Calibri"/>
          <w:b/>
          <w:bCs/>
          <w:sz w:val="16"/>
          <w:szCs w:val="16"/>
        </w:rPr>
        <w:t xml:space="preserve"> mm   </w:t>
      </w:r>
      <w:r>
        <w:rPr>
          <w:rFonts w:ascii="Calibri" w:hAnsi="Calibri" w:cs="Calibri"/>
          <w:b/>
          <w:bCs/>
          <w:sz w:val="16"/>
          <w:szCs w:val="16"/>
        </w:rPr>
        <w:t xml:space="preserve">      </w:t>
      </w:r>
      <w:r w:rsidRPr="00846225">
        <w:rPr>
          <w:rFonts w:ascii="Calibri" w:hAnsi="Calibri" w:cs="Calibri"/>
          <w:b/>
          <w:bCs/>
          <w:sz w:val="16"/>
          <w:szCs w:val="16"/>
        </w:rPr>
        <w:t>aa</w:t>
      </w:r>
      <w:r>
        <w:rPr>
          <w:rFonts w:ascii="Calibri" w:hAnsi="Calibri" w:cs="Calibri"/>
          <w:b/>
          <w:bCs/>
          <w:sz w:val="16"/>
          <w:szCs w:val="16"/>
        </w:rPr>
        <w:t xml:space="preserve">                       se italiano</w:t>
      </w:r>
    </w:p>
    <w:p w14:paraId="0D252876" w14:textId="7909432A" w:rsidR="00BE618B" w:rsidRDefault="00BE618B" w:rsidP="00BE618B">
      <w:pPr>
        <w:tabs>
          <w:tab w:val="left" w:pos="7797"/>
          <w:tab w:val="left" w:leader="underscore" w:pos="9498"/>
        </w:tabs>
        <w:spacing w:before="240"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Residente in ________________, ____, _____________________, ________, ______</w:t>
      </w:r>
      <w:r w:rsidR="00761E1F">
        <w:rPr>
          <w:rFonts w:ascii="Calibri" w:hAnsi="Calibri" w:cs="Calibri"/>
          <w:b/>
          <w:bCs/>
          <w:sz w:val="22"/>
          <w:szCs w:val="22"/>
        </w:rPr>
        <w:t>, ________________</w:t>
      </w:r>
      <w:r w:rsidRPr="0084622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58DE758" w14:textId="2E85B24D" w:rsidR="00BE618B" w:rsidRPr="00846225" w:rsidRDefault="00BE618B" w:rsidP="00BE618B">
      <w:pPr>
        <w:tabs>
          <w:tab w:val="left" w:leader="underscore" w:pos="5387"/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16"/>
          <w:szCs w:val="16"/>
        </w:rPr>
      </w:pPr>
      <w:r w:rsidRPr="00846225">
        <w:rPr>
          <w:rFonts w:ascii="Calibri" w:hAnsi="Calibri" w:cs="Calibri"/>
          <w:b/>
          <w:bCs/>
          <w:sz w:val="16"/>
          <w:szCs w:val="16"/>
        </w:rPr>
        <w:t xml:space="preserve">            </w:t>
      </w:r>
      <w:r>
        <w:rPr>
          <w:rFonts w:ascii="Calibri" w:hAnsi="Calibri" w:cs="Calibri"/>
          <w:b/>
          <w:bCs/>
          <w:sz w:val="16"/>
          <w:szCs w:val="16"/>
        </w:rPr>
        <w:t xml:space="preserve">             </w:t>
      </w:r>
      <w:r w:rsidRPr="00846225">
        <w:rPr>
          <w:rFonts w:ascii="Calibri" w:hAnsi="Calibri" w:cs="Calibri"/>
          <w:b/>
          <w:bCs/>
          <w:sz w:val="16"/>
          <w:szCs w:val="16"/>
        </w:rPr>
        <w:t xml:space="preserve">       </w:t>
      </w:r>
      <w:r w:rsidR="00761E1F">
        <w:rPr>
          <w:rFonts w:ascii="Calibri" w:hAnsi="Calibri" w:cs="Calibri"/>
          <w:b/>
          <w:bCs/>
          <w:sz w:val="16"/>
          <w:szCs w:val="16"/>
        </w:rPr>
        <w:t xml:space="preserve">  </w:t>
      </w:r>
      <w:r>
        <w:rPr>
          <w:rFonts w:ascii="Calibri" w:hAnsi="Calibri" w:cs="Calibri"/>
          <w:b/>
          <w:bCs/>
          <w:sz w:val="16"/>
          <w:szCs w:val="16"/>
        </w:rPr>
        <w:t>Via</w:t>
      </w:r>
      <w:r w:rsidRPr="00846225">
        <w:rPr>
          <w:rFonts w:ascii="Calibri" w:hAnsi="Calibri" w:cs="Calibri"/>
          <w:b/>
          <w:bCs/>
          <w:sz w:val="16"/>
          <w:szCs w:val="16"/>
        </w:rPr>
        <w:t xml:space="preserve">                     </w:t>
      </w:r>
      <w:r>
        <w:rPr>
          <w:rFonts w:ascii="Calibri" w:hAnsi="Calibri" w:cs="Calibri"/>
          <w:b/>
          <w:bCs/>
          <w:sz w:val="16"/>
          <w:szCs w:val="16"/>
        </w:rPr>
        <w:t xml:space="preserve">                   </w:t>
      </w:r>
      <w:r w:rsidRPr="00846225">
        <w:rPr>
          <w:rFonts w:ascii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sz w:val="16"/>
          <w:szCs w:val="16"/>
        </w:rPr>
        <w:t xml:space="preserve">  </w:t>
      </w:r>
      <w:r w:rsidRPr="00846225">
        <w:rPr>
          <w:rFonts w:ascii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sz w:val="16"/>
          <w:szCs w:val="16"/>
        </w:rPr>
        <w:t>n°</w:t>
      </w:r>
      <w:r w:rsidRPr="00846225">
        <w:rPr>
          <w:rFonts w:ascii="Calibri" w:hAnsi="Calibri" w:cs="Calibri"/>
          <w:b/>
          <w:bCs/>
          <w:sz w:val="16"/>
          <w:szCs w:val="16"/>
        </w:rPr>
        <w:t xml:space="preserve">           </w:t>
      </w:r>
      <w:r>
        <w:rPr>
          <w:rFonts w:ascii="Calibri" w:hAnsi="Calibri" w:cs="Calibri"/>
          <w:b/>
          <w:bCs/>
          <w:sz w:val="16"/>
          <w:szCs w:val="16"/>
        </w:rPr>
        <w:t>Città</w:t>
      </w:r>
      <w:r w:rsidRPr="00846225">
        <w:rPr>
          <w:rFonts w:ascii="Calibri" w:hAnsi="Calibri" w:cs="Calibri"/>
          <w:b/>
          <w:bCs/>
          <w:sz w:val="16"/>
          <w:szCs w:val="16"/>
        </w:rPr>
        <w:t xml:space="preserve">                  </w:t>
      </w:r>
      <w:r>
        <w:rPr>
          <w:rFonts w:ascii="Calibri" w:hAnsi="Calibri" w:cs="Calibri"/>
          <w:b/>
          <w:bCs/>
          <w:sz w:val="16"/>
          <w:szCs w:val="16"/>
        </w:rPr>
        <w:t xml:space="preserve">                                       </w:t>
      </w:r>
      <w:r w:rsidR="00761E1F">
        <w:rPr>
          <w:rFonts w:ascii="Calibri" w:hAnsi="Calibri" w:cs="Calibri"/>
          <w:b/>
          <w:bCs/>
          <w:sz w:val="16"/>
          <w:szCs w:val="16"/>
        </w:rPr>
        <w:t xml:space="preserve">   </w:t>
      </w:r>
      <w:r>
        <w:rPr>
          <w:rFonts w:ascii="Calibri" w:hAnsi="Calibri" w:cs="Calibri"/>
          <w:b/>
          <w:bCs/>
          <w:sz w:val="16"/>
          <w:szCs w:val="16"/>
        </w:rPr>
        <w:t xml:space="preserve"> CAP                   </w:t>
      </w:r>
      <w:r w:rsidR="00761E1F">
        <w:rPr>
          <w:rFonts w:ascii="Calibri" w:hAnsi="Calibri" w:cs="Calibri"/>
          <w:b/>
          <w:bCs/>
          <w:sz w:val="16"/>
          <w:szCs w:val="16"/>
        </w:rPr>
        <w:t xml:space="preserve">   </w:t>
      </w:r>
      <w:r>
        <w:rPr>
          <w:rFonts w:ascii="Calibri" w:hAnsi="Calibri" w:cs="Calibri"/>
          <w:b/>
          <w:bCs/>
          <w:sz w:val="16"/>
          <w:szCs w:val="16"/>
        </w:rPr>
        <w:t>Prov.</w:t>
      </w:r>
      <w:r w:rsidR="00761E1F">
        <w:rPr>
          <w:rFonts w:ascii="Calibri" w:hAnsi="Calibri" w:cs="Calibri"/>
          <w:b/>
          <w:bCs/>
          <w:sz w:val="16"/>
          <w:szCs w:val="16"/>
        </w:rPr>
        <w:t xml:space="preserve">                 </w:t>
      </w:r>
      <w:r w:rsidR="00761E1F" w:rsidRPr="00761E1F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761E1F">
        <w:rPr>
          <w:rFonts w:ascii="Calibri" w:hAnsi="Calibri" w:cs="Calibri"/>
          <w:b/>
          <w:bCs/>
          <w:sz w:val="16"/>
          <w:szCs w:val="16"/>
        </w:rPr>
        <w:t xml:space="preserve">Paese </w:t>
      </w:r>
    </w:p>
    <w:p w14:paraId="0FF108D1" w14:textId="77777777" w:rsidR="00BE618B" w:rsidRPr="00846225" w:rsidRDefault="00BE618B" w:rsidP="00BE618B">
      <w:pPr>
        <w:tabs>
          <w:tab w:val="left" w:leader="underscore" w:pos="5387"/>
          <w:tab w:val="left" w:leader="underscore" w:pos="9498"/>
        </w:tabs>
        <w:spacing w:before="240"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Contatti: </w:t>
      </w:r>
      <w:r w:rsidRPr="00846225">
        <w:rPr>
          <w:rFonts w:ascii="Calibri" w:hAnsi="Calibri" w:cs="Calibri"/>
          <w:b/>
          <w:bCs/>
          <w:sz w:val="22"/>
          <w:szCs w:val="22"/>
        </w:rPr>
        <w:t xml:space="preserve">Tel </w:t>
      </w:r>
      <w:r>
        <w:rPr>
          <w:rFonts w:ascii="Calibri" w:hAnsi="Calibri" w:cs="Calibri"/>
          <w:b/>
          <w:bCs/>
          <w:sz w:val="22"/>
          <w:szCs w:val="22"/>
        </w:rPr>
        <w:t>Cell_____________________Fisso</w:t>
      </w:r>
      <w:r w:rsidRPr="00846225">
        <w:rPr>
          <w:rFonts w:ascii="Calibri" w:hAnsi="Calibri" w:cs="Calibri"/>
          <w:b/>
          <w:bCs/>
          <w:sz w:val="22"/>
          <w:szCs w:val="22"/>
        </w:rPr>
        <w:t>____________________E-mail</w:t>
      </w:r>
      <w:r>
        <w:rPr>
          <w:rFonts w:ascii="Calibri" w:hAnsi="Calibri" w:cs="Calibri"/>
          <w:b/>
          <w:bCs/>
          <w:sz w:val="22"/>
          <w:szCs w:val="22"/>
        </w:rPr>
        <w:t>_______________________</w:t>
      </w:r>
      <w:r w:rsidRPr="0084622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CEBF858" w14:textId="77777777" w:rsidR="00BE618B" w:rsidRDefault="00BE618B" w:rsidP="00BE618B">
      <w:pPr>
        <w:tabs>
          <w:tab w:val="left" w:leader="underscore" w:pos="9498"/>
        </w:tabs>
        <w:spacing w:before="240" w:after="240"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846225">
        <w:rPr>
          <w:rFonts w:ascii="Calibri" w:hAnsi="Calibri" w:cs="Calibri"/>
          <w:b/>
          <w:bCs/>
          <w:sz w:val="22"/>
          <w:szCs w:val="22"/>
        </w:rPr>
        <w:t>Profession</w:t>
      </w:r>
      <w:r>
        <w:rPr>
          <w:rFonts w:ascii="Calibri" w:hAnsi="Calibri" w:cs="Calibri"/>
          <w:b/>
          <w:bCs/>
          <w:sz w:val="22"/>
          <w:szCs w:val="22"/>
        </w:rPr>
        <w:t>e________________________________</w:t>
      </w:r>
      <w:r w:rsidRPr="00846225">
        <w:rPr>
          <w:rFonts w:ascii="Calibri" w:hAnsi="Calibri" w:cs="Calibri"/>
          <w:b/>
          <w:bCs/>
          <w:sz w:val="22"/>
          <w:szCs w:val="22"/>
        </w:rPr>
        <w:t>Disciplina</w:t>
      </w:r>
      <w:r>
        <w:rPr>
          <w:rFonts w:ascii="Calibri" w:hAnsi="Calibri" w:cs="Calibri"/>
          <w:b/>
          <w:bCs/>
          <w:sz w:val="22"/>
          <w:szCs w:val="22"/>
        </w:rPr>
        <w:t>______________________________________</w:t>
      </w:r>
    </w:p>
    <w:p w14:paraId="73A30735" w14:textId="77777777" w:rsidR="00BE618B" w:rsidRPr="00846225" w:rsidRDefault="00BE618B" w:rsidP="00BE618B">
      <w:pPr>
        <w:tabs>
          <w:tab w:val="left" w:leader="underscore" w:pos="9498"/>
        </w:tabs>
        <w:spacing w:line="240" w:lineRule="atLeast"/>
        <w:jc w:val="both"/>
        <w:rPr>
          <w:sz w:val="22"/>
          <w:szCs w:val="22"/>
        </w:rPr>
      </w:pPr>
      <w:r w:rsidRPr="00846225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846225">
        <w:rPr>
          <w:rFonts w:ascii="Symbol" w:eastAsia="Symbol" w:hAnsi="Symbol" w:cs="Symbol"/>
          <w:b/>
          <w:bCs/>
          <w:sz w:val="22"/>
          <w:szCs w:val="22"/>
          <w:lang w:val="en-US"/>
        </w:rPr>
        <w:t></w:t>
      </w:r>
      <w:r w:rsidRPr="00846225">
        <w:rPr>
          <w:rFonts w:ascii="Symbol" w:eastAsia="Symbol" w:hAnsi="Symbol" w:cs="Symbol"/>
          <w:b/>
          <w:bCs/>
          <w:sz w:val="22"/>
          <w:szCs w:val="22"/>
          <w:lang w:val="en-US"/>
        </w:rPr>
        <w:t></w:t>
      </w:r>
      <w:r w:rsidRPr="00846225">
        <w:rPr>
          <w:rFonts w:ascii="Calibri" w:hAnsi="Calibri" w:cs="Calibri"/>
          <w:b/>
          <w:bCs/>
          <w:sz w:val="22"/>
          <w:szCs w:val="22"/>
        </w:rPr>
        <w:t xml:space="preserve">Libero professionista/convenzionato, presso: </w:t>
      </w:r>
      <w:r w:rsidRPr="00846225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_</w:t>
      </w:r>
    </w:p>
    <w:p w14:paraId="505861C8" w14:textId="77777777" w:rsidR="00BE618B" w:rsidRPr="00846225" w:rsidRDefault="00BE618B" w:rsidP="00BE618B">
      <w:pPr>
        <w:tabs>
          <w:tab w:val="left" w:leader="underscore" w:pos="9498"/>
        </w:tabs>
        <w:spacing w:line="240" w:lineRule="atLeast"/>
        <w:jc w:val="both"/>
        <w:rPr>
          <w:sz w:val="22"/>
          <w:szCs w:val="22"/>
        </w:rPr>
      </w:pPr>
    </w:p>
    <w:p w14:paraId="69AC144A" w14:textId="77777777" w:rsidR="00BE618B" w:rsidRDefault="00BE618B" w:rsidP="00BE618B">
      <w:pPr>
        <w:tabs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94714176"/>
      <w:r w:rsidRPr="00846225">
        <w:rPr>
          <w:rFonts w:ascii="Symbol" w:eastAsia="Symbol" w:hAnsi="Symbol" w:cs="Symbol"/>
          <w:b/>
          <w:bCs/>
          <w:sz w:val="22"/>
          <w:szCs w:val="22"/>
        </w:rPr>
        <w:t></w:t>
      </w:r>
      <w:bookmarkEnd w:id="0"/>
      <w:r w:rsidRPr="00846225">
        <w:rPr>
          <w:rFonts w:ascii="Symbol" w:eastAsia="Symbol" w:hAnsi="Symbol" w:cs="Symbol"/>
          <w:b/>
          <w:bCs/>
          <w:sz w:val="22"/>
          <w:szCs w:val="22"/>
          <w:lang w:val="en-US"/>
        </w:rPr>
        <w:t></w:t>
      </w:r>
      <w:r w:rsidRPr="00846225">
        <w:rPr>
          <w:rFonts w:ascii="Symbol" w:eastAsia="Symbol" w:hAnsi="Symbol" w:cs="Symbol"/>
          <w:b/>
          <w:bCs/>
          <w:sz w:val="22"/>
          <w:szCs w:val="22"/>
          <w:lang w:val="en-US"/>
        </w:rPr>
        <w:t></w:t>
      </w:r>
      <w:r w:rsidRPr="00846225">
        <w:rPr>
          <w:rFonts w:ascii="Calibri" w:hAnsi="Calibri" w:cs="Calibri"/>
          <w:b/>
          <w:bCs/>
          <w:sz w:val="22"/>
          <w:szCs w:val="22"/>
        </w:rPr>
        <w:t xml:space="preserve">Dipendente, istituzione presso cui lavora: </w:t>
      </w: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</w:t>
      </w:r>
    </w:p>
    <w:p w14:paraId="09934489" w14:textId="77777777" w:rsidR="00BE618B" w:rsidRDefault="00BE618B" w:rsidP="00BE618B">
      <w:pPr>
        <w:tabs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1B8F397" w14:textId="77777777" w:rsidR="00BE618B" w:rsidRPr="00846225" w:rsidRDefault="00BE618B" w:rsidP="00BE618B">
      <w:pPr>
        <w:tabs>
          <w:tab w:val="left" w:leader="underscore" w:pos="9498"/>
        </w:tabs>
        <w:spacing w:line="240" w:lineRule="atLeast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Quota di partecipazione (barrare l’opzione che corrisponde):</w:t>
      </w:r>
    </w:p>
    <w:p w14:paraId="5F65CE0E" w14:textId="77777777" w:rsidR="00BE618B" w:rsidRPr="00846225" w:rsidRDefault="00BE618B" w:rsidP="00BE618B">
      <w:pPr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="Symbol" w:eastAsia="Symbol" w:hAnsi="Symbol" w:cs="Symbol"/>
          <w:b/>
          <w:bCs/>
          <w:sz w:val="22"/>
          <w:szCs w:val="22"/>
        </w:rPr>
      </w:pPr>
      <w:r>
        <w:rPr>
          <w:rFonts w:ascii="Symbol" w:eastAsia="Symbol" w:hAnsi="Symbol" w:cs="Symbol"/>
          <w:b/>
          <w:bCs/>
          <w:sz w:val="22"/>
          <w:szCs w:val="22"/>
        </w:rPr>
        <w:t xml:space="preserve">     </w:t>
      </w:r>
      <w:r w:rsidRPr="00846225">
        <w:rPr>
          <w:rFonts w:ascii="Symbol" w:eastAsia="Symbol" w:hAnsi="Symbol" w:cs="Symbol"/>
          <w:b/>
          <w:bCs/>
          <w:sz w:val="22"/>
          <w:szCs w:val="22"/>
        </w:rPr>
        <w:t></w:t>
      </w:r>
      <w:r>
        <w:rPr>
          <w:rFonts w:ascii="Symbol" w:eastAsia="Symbol" w:hAnsi="Symbol" w:cs="Symbol"/>
          <w:b/>
          <w:bCs/>
          <w:sz w:val="22"/>
          <w:szCs w:val="22"/>
        </w:rPr>
        <w:t xml:space="preserve">                      </w:t>
      </w:r>
      <w:r w:rsidRPr="00846225">
        <w:rPr>
          <w:rFonts w:ascii="Symbol" w:eastAsia="Symbol" w:hAnsi="Symbol" w:cs="Symbol"/>
          <w:b/>
          <w:bCs/>
          <w:sz w:val="22"/>
          <w:szCs w:val="22"/>
        </w:rPr>
        <w:t></w:t>
      </w:r>
      <w:r>
        <w:rPr>
          <w:rFonts w:ascii="Symbol" w:eastAsia="Symbol" w:hAnsi="Symbol" w:cs="Symbol"/>
          <w:b/>
          <w:bCs/>
          <w:sz w:val="22"/>
          <w:szCs w:val="22"/>
        </w:rPr>
        <w:t xml:space="preserve">                      </w:t>
      </w:r>
      <w:r w:rsidRPr="00846225">
        <w:rPr>
          <w:rFonts w:ascii="Symbol" w:eastAsia="Symbol" w:hAnsi="Symbol" w:cs="Symbol"/>
          <w:b/>
          <w:bCs/>
          <w:sz w:val="22"/>
          <w:szCs w:val="22"/>
          <w:lang w:val="en-US"/>
        </w:rPr>
        <w:t></w:t>
      </w:r>
      <w:r>
        <w:rPr>
          <w:rFonts w:ascii="Symbol" w:eastAsia="Symbol" w:hAnsi="Symbol" w:cs="Symbol"/>
          <w:b/>
          <w:bCs/>
          <w:sz w:val="22"/>
          <w:szCs w:val="22"/>
        </w:rPr>
        <w:t xml:space="preserve">                        </w:t>
      </w:r>
      <w:r w:rsidRPr="00846225">
        <w:rPr>
          <w:rFonts w:ascii="Symbol" w:eastAsia="Symbol" w:hAnsi="Symbol" w:cs="Symbol"/>
          <w:b/>
          <w:bCs/>
          <w:sz w:val="22"/>
          <w:szCs w:val="22"/>
          <w:lang w:val="en-US"/>
        </w:rPr>
        <w:t></w:t>
      </w:r>
      <w:r>
        <w:rPr>
          <w:rFonts w:ascii="Symbol" w:eastAsia="Symbol" w:hAnsi="Symbol" w:cs="Symbol"/>
          <w:b/>
          <w:bCs/>
          <w:sz w:val="22"/>
          <w:szCs w:val="22"/>
        </w:rPr>
        <w:t xml:space="preserve">                       </w:t>
      </w:r>
      <w:r w:rsidRPr="00846225">
        <w:rPr>
          <w:rFonts w:ascii="Symbol" w:eastAsia="Symbol" w:hAnsi="Symbol" w:cs="Symbol"/>
          <w:b/>
          <w:bCs/>
          <w:sz w:val="22"/>
          <w:szCs w:val="22"/>
          <w:lang w:val="en-US"/>
        </w:rPr>
        <w:t></w:t>
      </w:r>
      <w:bookmarkStart w:id="1" w:name="_Hlk94714481"/>
      <w:r>
        <w:rPr>
          <w:rFonts w:ascii="Symbol" w:eastAsia="Symbol" w:hAnsi="Symbol" w:cs="Symbol"/>
          <w:b/>
          <w:bCs/>
          <w:sz w:val="22"/>
          <w:szCs w:val="22"/>
        </w:rPr>
        <w:t xml:space="preserve">                         </w:t>
      </w:r>
      <w:r w:rsidRPr="00846225">
        <w:rPr>
          <w:rFonts w:ascii="Symbol" w:eastAsia="Symbol" w:hAnsi="Symbol" w:cs="Symbol"/>
          <w:b/>
          <w:bCs/>
          <w:sz w:val="22"/>
          <w:szCs w:val="22"/>
        </w:rPr>
        <w:t></w:t>
      </w:r>
      <w:bookmarkEnd w:id="1"/>
      <w:r w:rsidRPr="00846225">
        <w:rPr>
          <w:rFonts w:ascii="Symbol" w:eastAsia="Symbol" w:hAnsi="Symbol" w:cs="Symbol"/>
          <w:b/>
          <w:bCs/>
          <w:sz w:val="22"/>
          <w:szCs w:val="22"/>
          <w:lang w:val="en-US"/>
        </w:rPr>
        <w:t xml:space="preserve"> </w:t>
      </w:r>
      <w:r w:rsidRPr="00846225">
        <w:rPr>
          <w:rFonts w:ascii="Symbol" w:eastAsia="Symbol" w:hAnsi="Symbol" w:cs="Symbol"/>
          <w:b/>
          <w:bCs/>
          <w:sz w:val="22"/>
          <w:szCs w:val="22"/>
          <w:lang w:val="en-US"/>
        </w:rPr>
        <w:t></w:t>
      </w:r>
    </w:p>
    <w:p w14:paraId="5F9EE5FF" w14:textId="77777777" w:rsidR="00BE618B" w:rsidRPr="00BC2B42" w:rsidRDefault="00BE618B" w:rsidP="00BE618B">
      <w:pPr>
        <w:tabs>
          <w:tab w:val="left" w:leader="underscore" w:pos="1525"/>
          <w:tab w:val="left" w:leader="underscore" w:pos="1627"/>
        </w:tabs>
        <w:spacing w:line="240" w:lineRule="atLeast"/>
        <w:rPr>
          <w:rFonts w:asciiTheme="minorHAnsi" w:eastAsia="Symbol" w:hAnsiTheme="minorHAnsi" w:cstheme="minorHAnsi"/>
          <w:b/>
          <w:bCs/>
          <w:sz w:val="18"/>
          <w:szCs w:val="18"/>
        </w:rPr>
      </w:pPr>
      <w:r>
        <w:rPr>
          <w:rFonts w:asciiTheme="minorHAnsi" w:eastAsia="Symbol" w:hAnsiTheme="minorHAnsi" w:cstheme="minorHAnsi"/>
          <w:b/>
          <w:bCs/>
          <w:sz w:val="18"/>
          <w:szCs w:val="18"/>
        </w:rPr>
        <w:t xml:space="preserve">   </w:t>
      </w:r>
      <w:r w:rsidRPr="00BC2B42">
        <w:rPr>
          <w:rFonts w:asciiTheme="minorHAnsi" w:eastAsia="Symbol" w:hAnsiTheme="minorHAnsi" w:cstheme="minorHAnsi"/>
          <w:b/>
          <w:bCs/>
          <w:sz w:val="18"/>
          <w:szCs w:val="18"/>
        </w:rPr>
        <w:t xml:space="preserve">Ospite          </w:t>
      </w:r>
      <w:r w:rsidRPr="00BC2B42">
        <w:rPr>
          <w:rFonts w:ascii="Calibri" w:eastAsia="Calibri" w:hAnsi="Calibri" w:cs="Calibri"/>
          <w:b/>
          <w:bCs/>
          <w:sz w:val="18"/>
          <w:szCs w:val="18"/>
        </w:rPr>
        <w:t xml:space="preserve"> Quota standard</w:t>
      </w:r>
      <w:bookmarkStart w:id="2" w:name="_Hlk94714636"/>
      <w:bookmarkStart w:id="3" w:name="_Hlk94714575"/>
      <w:bookmarkStart w:id="4" w:name="_Hlk94714549"/>
      <w:r w:rsidRPr="00BC2B42">
        <w:rPr>
          <w:rFonts w:asciiTheme="minorHAnsi" w:eastAsia="Symbol" w:hAnsiTheme="minorHAnsi" w:cstheme="minorHAnsi"/>
          <w:b/>
          <w:bCs/>
          <w:sz w:val="18"/>
          <w:szCs w:val="18"/>
        </w:rPr>
        <w:t xml:space="preserve">        </w:t>
      </w:r>
      <w:r>
        <w:rPr>
          <w:rFonts w:asciiTheme="minorHAnsi" w:eastAsia="Symbol" w:hAnsiTheme="minorHAnsi" w:cstheme="minorHAnsi"/>
          <w:b/>
          <w:bCs/>
          <w:sz w:val="18"/>
          <w:szCs w:val="18"/>
        </w:rPr>
        <w:t xml:space="preserve">      </w:t>
      </w:r>
      <w:r w:rsidRPr="00BC2B42">
        <w:rPr>
          <w:rFonts w:asciiTheme="minorHAnsi" w:eastAsia="Symbol" w:hAnsiTheme="minorHAnsi" w:cstheme="minorHAnsi"/>
          <w:b/>
          <w:bCs/>
          <w:sz w:val="18"/>
          <w:szCs w:val="18"/>
        </w:rPr>
        <w:t xml:space="preserve">  </w:t>
      </w:r>
      <w:bookmarkEnd w:id="2"/>
      <w:bookmarkEnd w:id="3"/>
      <w:bookmarkEnd w:id="4"/>
      <w:r w:rsidRPr="00BC2B42">
        <w:rPr>
          <w:rFonts w:ascii="Calibri" w:hAnsi="Calibri" w:cs="Calibri"/>
          <w:b/>
          <w:bCs/>
          <w:sz w:val="18"/>
          <w:szCs w:val="18"/>
        </w:rPr>
        <w:t xml:space="preserve">Socio SIRTS      </w:t>
      </w:r>
      <w:r w:rsidRPr="00BC2B42">
        <w:rPr>
          <w:rFonts w:asciiTheme="minorHAnsi" w:eastAsia="Symbol" w:hAnsiTheme="minorHAnsi" w:cstheme="minorHAnsi"/>
          <w:b/>
          <w:bCs/>
          <w:sz w:val="18"/>
          <w:szCs w:val="18"/>
        </w:rPr>
        <w:t xml:space="preserve">  </w:t>
      </w:r>
      <w:r w:rsidRPr="00BC2B42">
        <w:rPr>
          <w:rFonts w:ascii="Calibri" w:hAnsi="Calibri" w:cs="Calibri"/>
          <w:b/>
          <w:bCs/>
          <w:sz w:val="18"/>
          <w:szCs w:val="18"/>
        </w:rPr>
        <w:t>Socio SPPR</w:t>
      </w:r>
      <w:r>
        <w:rPr>
          <w:rFonts w:ascii="Calibri" w:hAnsi="Calibri" w:cs="Calibri"/>
          <w:b/>
          <w:bCs/>
          <w:sz w:val="18"/>
          <w:szCs w:val="18"/>
        </w:rPr>
        <w:t>/</w:t>
      </w:r>
      <w:r w:rsidRPr="00BC2B42">
        <w:rPr>
          <w:rFonts w:ascii="Symbol" w:eastAsia="Symbol" w:hAnsi="Symbol" w:cs="Symbol"/>
          <w:b/>
          <w:bCs/>
          <w:sz w:val="18"/>
          <w:szCs w:val="18"/>
          <w:lang w:val="en-US"/>
        </w:rPr>
        <w:t xml:space="preserve">   </w:t>
      </w:r>
      <w:r>
        <w:rPr>
          <w:rFonts w:ascii="Symbol" w:eastAsia="Symbol" w:hAnsi="Symbol" w:cs="Symbol"/>
          <w:b/>
          <w:bCs/>
          <w:sz w:val="18"/>
          <w:szCs w:val="18"/>
          <w:lang w:val="en-US"/>
        </w:rPr>
        <w:t xml:space="preserve">         </w:t>
      </w:r>
      <w:r w:rsidRPr="00BC2B42">
        <w:rPr>
          <w:rFonts w:ascii="Symbol" w:eastAsia="Symbol" w:hAnsi="Symbol" w:cs="Symbol"/>
          <w:b/>
          <w:bCs/>
          <w:sz w:val="18"/>
          <w:szCs w:val="18"/>
          <w:lang w:val="en-US"/>
        </w:rPr>
        <w:t xml:space="preserve">   </w:t>
      </w:r>
      <w:r w:rsidRPr="00BC2B42">
        <w:rPr>
          <w:rFonts w:ascii="Calibri" w:hAnsi="Calibri" w:cs="Calibri"/>
          <w:b/>
          <w:bCs/>
          <w:sz w:val="18"/>
          <w:szCs w:val="18"/>
        </w:rPr>
        <w:t>Iscritto</w:t>
      </w:r>
      <w:r>
        <w:rPr>
          <w:rFonts w:ascii="Symbol" w:eastAsia="Symbol" w:hAnsi="Symbol" w:cs="Symbol"/>
          <w:b/>
          <w:bCs/>
          <w:sz w:val="18"/>
          <w:szCs w:val="18"/>
        </w:rPr>
        <w:t xml:space="preserve">         </w:t>
      </w:r>
      <w:r w:rsidRPr="00BC2B42">
        <w:rPr>
          <w:rFonts w:ascii="Calibri" w:hAnsi="Calibri" w:cs="Calibri"/>
          <w:b/>
          <w:bCs/>
          <w:sz w:val="18"/>
          <w:szCs w:val="18"/>
        </w:rPr>
        <w:t>Studente/allievo, presso</w:t>
      </w:r>
      <w:r>
        <w:rPr>
          <w:rFonts w:ascii="Calibri" w:hAnsi="Calibri" w:cs="Calibri"/>
          <w:b/>
          <w:bCs/>
          <w:sz w:val="18"/>
          <w:szCs w:val="18"/>
        </w:rPr>
        <w:t>:</w:t>
      </w:r>
    </w:p>
    <w:p w14:paraId="6DEA4B97" w14:textId="77777777" w:rsidR="00BE618B" w:rsidRPr="00BC2B42" w:rsidRDefault="00BE618B" w:rsidP="00BE618B">
      <w:pPr>
        <w:tabs>
          <w:tab w:val="left" w:leader="underscore" w:pos="1525"/>
          <w:tab w:val="left" w:leader="underscore" w:pos="1627"/>
        </w:tabs>
        <w:spacing w:line="240" w:lineRule="atLeast"/>
        <w:rPr>
          <w:rFonts w:ascii="Symbol" w:eastAsia="Symbol" w:hAnsi="Symbol" w:cs="Symbol"/>
          <w:b/>
          <w:bCs/>
          <w:sz w:val="18"/>
          <w:szCs w:val="18"/>
        </w:rPr>
      </w:pPr>
      <w:r w:rsidRPr="00BC2B42">
        <w:rPr>
          <w:rFonts w:ascii="Calibri" w:hAnsi="Calibri" w:cs="Calibri"/>
          <w:b/>
          <w:bCs/>
          <w:sz w:val="18"/>
          <w:szCs w:val="18"/>
        </w:rPr>
        <w:t xml:space="preserve">                                                                      </w:t>
      </w:r>
      <w:r>
        <w:rPr>
          <w:rFonts w:ascii="Calibri" w:hAnsi="Calibri" w:cs="Calibri"/>
          <w:b/>
          <w:bCs/>
          <w:sz w:val="18"/>
          <w:szCs w:val="18"/>
        </w:rPr>
        <w:t xml:space="preserve">                          </w:t>
      </w:r>
      <w:r w:rsidRPr="00BC2B42">
        <w:rPr>
          <w:rFonts w:ascii="Calibri" w:hAnsi="Calibri" w:cs="Calibri"/>
          <w:b/>
          <w:bCs/>
          <w:sz w:val="18"/>
          <w:szCs w:val="18"/>
        </w:rPr>
        <w:t xml:space="preserve"> EFTA/HESTAFTA</w:t>
      </w:r>
      <w:r>
        <w:rPr>
          <w:rFonts w:ascii="Calibri" w:hAnsi="Calibri" w:cs="Calibri"/>
          <w:b/>
          <w:bCs/>
          <w:sz w:val="18"/>
          <w:szCs w:val="18"/>
        </w:rPr>
        <w:t xml:space="preserve">           </w:t>
      </w:r>
      <w:r w:rsidRPr="00BC2B42">
        <w:rPr>
          <w:rFonts w:ascii="Calibri" w:hAnsi="Calibri" w:cs="Calibri"/>
          <w:b/>
          <w:bCs/>
          <w:sz w:val="18"/>
          <w:szCs w:val="18"/>
        </w:rPr>
        <w:t xml:space="preserve"> ENPAP     </w:t>
      </w:r>
      <w:proofErr w:type="gramStart"/>
      <w:r w:rsidRPr="00BC2B42"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z w:val="18"/>
          <w:szCs w:val="18"/>
        </w:rPr>
        <w:t xml:space="preserve">  </w:t>
      </w:r>
      <w:r w:rsidRPr="00BC2B42">
        <w:rPr>
          <w:rFonts w:ascii="Calibri" w:hAnsi="Calibri" w:cs="Calibri"/>
          <w:b/>
          <w:bCs/>
          <w:sz w:val="18"/>
          <w:szCs w:val="18"/>
        </w:rPr>
        <w:t>_</w:t>
      </w:r>
      <w:proofErr w:type="gramEnd"/>
      <w:r w:rsidRPr="00BC2B42">
        <w:rPr>
          <w:rFonts w:ascii="Calibri" w:hAnsi="Calibri" w:cs="Calibri"/>
          <w:b/>
          <w:bCs/>
          <w:sz w:val="18"/>
          <w:szCs w:val="18"/>
        </w:rPr>
        <w:t>______________________</w:t>
      </w:r>
      <w:r>
        <w:rPr>
          <w:rFonts w:ascii="Calibri" w:hAnsi="Calibri" w:cs="Calibri"/>
          <w:b/>
          <w:bCs/>
          <w:sz w:val="18"/>
          <w:szCs w:val="18"/>
        </w:rPr>
        <w:t>___________</w:t>
      </w:r>
    </w:p>
    <w:p w14:paraId="5062C588" w14:textId="77777777" w:rsidR="00BE618B" w:rsidRPr="00BC2B42" w:rsidRDefault="00BE618B" w:rsidP="00BE618B">
      <w:pPr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BC2B42">
        <w:rPr>
          <w:rFonts w:ascii="Calibri" w:hAnsi="Calibri" w:cs="Calibri"/>
          <w:b/>
          <w:bCs/>
          <w:sz w:val="22"/>
          <w:szCs w:val="22"/>
        </w:rPr>
        <w:t> </w:t>
      </w:r>
    </w:p>
    <w:p w14:paraId="7840DEF9" w14:textId="77777777" w:rsidR="00BE618B" w:rsidRPr="00846225" w:rsidRDefault="00BE618B" w:rsidP="00BE618B">
      <w:pPr>
        <w:tabs>
          <w:tab w:val="left" w:leader="underscore" w:pos="1636"/>
        </w:tabs>
        <w:spacing w:after="240"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846225">
        <w:rPr>
          <w:rFonts w:ascii="Calibri" w:hAnsi="Calibri" w:cs="Calibri"/>
          <w:b/>
          <w:bCs/>
          <w:sz w:val="22"/>
          <w:szCs w:val="22"/>
        </w:rPr>
        <w:t xml:space="preserve">Dati intestazione fattura: </w:t>
      </w:r>
    </w:p>
    <w:p w14:paraId="6BB6FE3A" w14:textId="77777777" w:rsidR="00BE618B" w:rsidRPr="00846225" w:rsidRDefault="00BE618B" w:rsidP="00BE618B">
      <w:pPr>
        <w:tabs>
          <w:tab w:val="left" w:leader="underscore" w:pos="9498"/>
        </w:tabs>
        <w:spacing w:after="240"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846225">
        <w:rPr>
          <w:rFonts w:ascii="Calibri" w:hAnsi="Calibri" w:cs="Calibri"/>
          <w:b/>
          <w:bCs/>
          <w:sz w:val="22"/>
          <w:szCs w:val="22"/>
        </w:rPr>
        <w:t xml:space="preserve">Soggetto/Ente </w:t>
      </w:r>
      <w:r w:rsidRPr="00846225">
        <w:rPr>
          <w:rFonts w:ascii="Calibri" w:hAnsi="Calibri" w:cs="Calibri"/>
          <w:b/>
          <w:bCs/>
          <w:sz w:val="22"/>
          <w:szCs w:val="22"/>
        </w:rPr>
        <w:tab/>
      </w:r>
    </w:p>
    <w:p w14:paraId="6643D601" w14:textId="77777777" w:rsidR="00BE618B" w:rsidRPr="00846225" w:rsidRDefault="00BE618B" w:rsidP="00BE618B">
      <w:pPr>
        <w:tabs>
          <w:tab w:val="left" w:leader="underscore" w:pos="9498"/>
        </w:tabs>
        <w:spacing w:after="240"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846225">
        <w:rPr>
          <w:rFonts w:ascii="Calibri" w:hAnsi="Calibri" w:cs="Calibri"/>
          <w:b/>
          <w:bCs/>
          <w:sz w:val="22"/>
          <w:szCs w:val="22"/>
        </w:rPr>
        <w:t xml:space="preserve">Indirizzo </w:t>
      </w:r>
      <w:r w:rsidRPr="00846225">
        <w:rPr>
          <w:rFonts w:ascii="Calibri" w:hAnsi="Calibri" w:cs="Calibri"/>
          <w:b/>
          <w:bCs/>
          <w:sz w:val="22"/>
          <w:szCs w:val="22"/>
        </w:rPr>
        <w:tab/>
      </w:r>
    </w:p>
    <w:p w14:paraId="5375C399" w14:textId="77777777" w:rsidR="00BE618B" w:rsidRPr="00846225" w:rsidRDefault="00BE618B" w:rsidP="00BE618B">
      <w:pPr>
        <w:tabs>
          <w:tab w:val="left" w:leader="underscore" w:pos="9498"/>
        </w:tabs>
        <w:spacing w:after="240"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846225">
        <w:rPr>
          <w:rFonts w:ascii="Calibri" w:hAnsi="Calibri" w:cs="Calibri"/>
          <w:b/>
          <w:bCs/>
          <w:sz w:val="22"/>
          <w:szCs w:val="22"/>
        </w:rPr>
        <w:t xml:space="preserve">C.F./P.IVA </w:t>
      </w:r>
      <w:r w:rsidRPr="00846225">
        <w:rPr>
          <w:rFonts w:ascii="Calibri" w:hAnsi="Calibri" w:cs="Calibri"/>
          <w:b/>
          <w:bCs/>
          <w:sz w:val="22"/>
          <w:szCs w:val="22"/>
        </w:rPr>
        <w:tab/>
      </w:r>
    </w:p>
    <w:p w14:paraId="67DD9940" w14:textId="77777777" w:rsidR="00BE618B" w:rsidRPr="00846225" w:rsidRDefault="00BE618B" w:rsidP="00BE618B">
      <w:pPr>
        <w:tabs>
          <w:tab w:val="left" w:leader="underscore" w:pos="1525"/>
          <w:tab w:val="left" w:leader="underscore" w:pos="1627"/>
        </w:tabs>
        <w:spacing w:after="240"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846225">
        <w:rPr>
          <w:rFonts w:ascii="Calibri" w:hAnsi="Calibri" w:cs="Calibri"/>
          <w:b/>
          <w:bCs/>
          <w:sz w:val="22"/>
          <w:szCs w:val="22"/>
        </w:rPr>
        <w:t>Autorizzo al trattamento dei miei dati personali per fini scientifici (legge 675/96)</w:t>
      </w:r>
    </w:p>
    <w:p w14:paraId="3B4D0FD5" w14:textId="77777777" w:rsidR="00BE618B" w:rsidRPr="00846225" w:rsidRDefault="00BE618B" w:rsidP="00BE618B">
      <w:pPr>
        <w:tabs>
          <w:tab w:val="left" w:leader="underscore" w:pos="3119"/>
          <w:tab w:val="left" w:pos="5245"/>
          <w:tab w:val="left" w:leader="underscore" w:pos="9498"/>
        </w:tabs>
        <w:spacing w:after="240"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846225">
        <w:rPr>
          <w:rFonts w:ascii="Calibri" w:hAnsi="Calibri" w:cs="Calibri"/>
          <w:b/>
          <w:bCs/>
          <w:sz w:val="22"/>
          <w:szCs w:val="22"/>
        </w:rPr>
        <w:t xml:space="preserve">Data </w:t>
      </w:r>
      <w:r w:rsidRPr="00846225">
        <w:rPr>
          <w:rFonts w:ascii="Calibri" w:hAnsi="Calibri" w:cs="Calibri"/>
          <w:b/>
          <w:bCs/>
          <w:sz w:val="22"/>
          <w:szCs w:val="22"/>
        </w:rPr>
        <w:tab/>
        <w:t xml:space="preserve">    </w:t>
      </w:r>
      <w:r w:rsidRPr="00846225">
        <w:rPr>
          <w:rFonts w:ascii="Calibri" w:hAnsi="Calibri" w:cs="Calibri"/>
          <w:b/>
          <w:bCs/>
          <w:sz w:val="22"/>
          <w:szCs w:val="22"/>
        </w:rPr>
        <w:tab/>
        <w:t xml:space="preserve">Firma </w:t>
      </w:r>
      <w:r w:rsidRPr="00846225">
        <w:rPr>
          <w:rFonts w:ascii="Calibri" w:hAnsi="Calibri" w:cs="Calibri"/>
          <w:b/>
          <w:bCs/>
          <w:sz w:val="22"/>
          <w:szCs w:val="22"/>
        </w:rPr>
        <w:tab/>
      </w:r>
    </w:p>
    <w:p w14:paraId="16652138" w14:textId="77777777" w:rsidR="00BE618B" w:rsidRPr="00846225" w:rsidRDefault="00BE618B" w:rsidP="00BE618B">
      <w:pPr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="Symbol" w:eastAsia="Symbol" w:hAnsi="Symbol" w:cs="Symbol"/>
          <w:b/>
          <w:bCs/>
          <w:sz w:val="22"/>
          <w:szCs w:val="22"/>
        </w:rPr>
      </w:pPr>
      <w:r w:rsidRPr="00846225">
        <w:rPr>
          <w:rFonts w:ascii="Calibri" w:hAnsi="Calibri" w:cs="Calibri"/>
          <w:b/>
          <w:bCs/>
          <w:sz w:val="22"/>
          <w:szCs w:val="22"/>
        </w:rPr>
        <w:t> </w:t>
      </w:r>
    </w:p>
    <w:p w14:paraId="40B815B8" w14:textId="4698749E" w:rsidR="00BE618B" w:rsidRPr="00846225" w:rsidRDefault="00BE618B" w:rsidP="00BE618B">
      <w:pPr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="Symbol" w:eastAsia="Symbol" w:hAnsi="Symbol" w:cs="Symbol"/>
          <w:b/>
          <w:bCs/>
          <w:sz w:val="22"/>
          <w:szCs w:val="22"/>
        </w:rPr>
      </w:pPr>
      <w:r w:rsidRPr="00846225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846225">
        <w:rPr>
          <w:rFonts w:ascii="Calibri" w:eastAsia="Calibri" w:hAnsi="Calibri" w:cs="Calibri"/>
          <w:b/>
          <w:bCs/>
          <w:sz w:val="22"/>
          <w:szCs w:val="22"/>
        </w:rPr>
        <w:t xml:space="preserve">   </w:t>
      </w:r>
      <w:r w:rsidRPr="00846225">
        <w:rPr>
          <w:rFonts w:ascii="Calibri" w:hAnsi="Calibri" w:cs="Calibri"/>
          <w:b/>
          <w:bCs/>
          <w:sz w:val="22"/>
          <w:szCs w:val="22"/>
        </w:rPr>
        <w:t>Sono interessato ai crediti ECM per psicologi      Sì       No</w:t>
      </w:r>
    </w:p>
    <w:p w14:paraId="71260C68" w14:textId="6C965F7E" w:rsidR="00BE618B" w:rsidRPr="00846225" w:rsidRDefault="00BE618B" w:rsidP="00BE618B">
      <w:pPr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846225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846225">
        <w:rPr>
          <w:rFonts w:ascii="Calibri" w:eastAsia="Calibri" w:hAnsi="Calibri" w:cs="Calibri"/>
          <w:b/>
          <w:bCs/>
          <w:sz w:val="22"/>
          <w:szCs w:val="22"/>
        </w:rPr>
        <w:t xml:space="preserve">   </w:t>
      </w:r>
      <w:r w:rsidRPr="00846225">
        <w:rPr>
          <w:rFonts w:ascii="Calibri" w:hAnsi="Calibri" w:cs="Calibri"/>
          <w:b/>
          <w:bCs/>
          <w:sz w:val="22"/>
          <w:szCs w:val="22"/>
        </w:rPr>
        <w:t>Sono interessato ai crediti formativi</w:t>
      </w:r>
      <w:r w:rsidR="0070515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46225">
        <w:rPr>
          <w:rFonts w:ascii="Calibri" w:hAnsi="Calibri" w:cs="Calibri"/>
          <w:b/>
          <w:bCs/>
          <w:sz w:val="22"/>
          <w:szCs w:val="22"/>
        </w:rPr>
        <w:t>(FCO.AS) per assistenti sociali   Sì        No</w:t>
      </w:r>
    </w:p>
    <w:p w14:paraId="5BB6E671" w14:textId="77777777" w:rsidR="00BE618B" w:rsidRPr="00846225" w:rsidRDefault="00BE618B" w:rsidP="00BE618B">
      <w:pPr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2B37637" w14:textId="2E97D63E" w:rsidR="00BE618B" w:rsidRPr="003925A4" w:rsidRDefault="00BE618B" w:rsidP="00BE618B">
      <w:pPr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="Calibri" w:hAnsi="Calibri" w:cs="Calibri"/>
          <w:b/>
          <w:bCs/>
        </w:rPr>
      </w:pPr>
      <w:r w:rsidRPr="003925A4">
        <w:rPr>
          <w:rFonts w:ascii="Calibri" w:hAnsi="Calibri" w:cs="Calibri"/>
          <w:b/>
          <w:bCs/>
        </w:rPr>
        <w:t xml:space="preserve">Informazioni: dott. Iva Ursini - </w:t>
      </w:r>
      <w:r w:rsidR="00705152" w:rsidRPr="003925A4">
        <w:rPr>
          <w:rFonts w:ascii="Calibri" w:hAnsi="Calibri" w:cs="Calibri"/>
          <w:b/>
          <w:bCs/>
        </w:rPr>
        <w:t>e-mail:</w:t>
      </w:r>
      <w:r w:rsidR="00705152">
        <w:rPr>
          <w:rFonts w:ascii="Calibri" w:hAnsi="Calibri" w:cs="Calibri"/>
          <w:b/>
          <w:bCs/>
        </w:rPr>
        <w:t xml:space="preserve"> </w:t>
      </w:r>
      <w:hyperlink r:id="rId7" w:history="1">
        <w:r w:rsidR="00705152" w:rsidRPr="00B74737">
          <w:rPr>
            <w:rStyle w:val="Collegamentoipertestuale"/>
            <w:rFonts w:ascii="Calibri" w:hAnsi="Calibri" w:cs="Calibri"/>
            <w:b/>
            <w:bCs/>
          </w:rPr>
          <w:t>segreteria@sirts.org</w:t>
        </w:r>
      </w:hyperlink>
      <w:r w:rsidRPr="003925A4">
        <w:rPr>
          <w:rFonts w:ascii="Calibri" w:hAnsi="Calibri" w:cs="Calibri"/>
          <w:b/>
          <w:bCs/>
        </w:rPr>
        <w:t xml:space="preserve">; </w:t>
      </w:r>
      <w:proofErr w:type="spellStart"/>
      <w:r w:rsidRPr="003925A4">
        <w:rPr>
          <w:rFonts w:ascii="Calibri" w:hAnsi="Calibri" w:cs="Calibri"/>
          <w:b/>
          <w:bCs/>
        </w:rPr>
        <w:t>cell</w:t>
      </w:r>
      <w:proofErr w:type="spellEnd"/>
      <w:r w:rsidRPr="003925A4">
        <w:rPr>
          <w:rFonts w:ascii="Calibri" w:hAnsi="Calibri" w:cs="Calibri"/>
          <w:b/>
          <w:bCs/>
        </w:rPr>
        <w:t>.</w:t>
      </w:r>
      <w:r w:rsidR="00705152">
        <w:rPr>
          <w:rFonts w:ascii="Calibri" w:hAnsi="Calibri" w:cs="Calibri"/>
          <w:b/>
          <w:bCs/>
        </w:rPr>
        <w:t xml:space="preserve"> </w:t>
      </w:r>
      <w:r w:rsidRPr="003925A4">
        <w:rPr>
          <w:rFonts w:ascii="Calibri" w:hAnsi="Calibri" w:cs="Calibri"/>
          <w:b/>
          <w:bCs/>
        </w:rPr>
        <w:t>+39/3382575505</w:t>
      </w:r>
    </w:p>
    <w:p w14:paraId="09CAC472" w14:textId="2EF3AF60" w:rsidR="00BE618B" w:rsidRPr="003925A4" w:rsidRDefault="00BE618B" w:rsidP="00BE618B">
      <w:pPr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="Calibri" w:hAnsi="Calibri" w:cs="Calibri"/>
          <w:b/>
          <w:bCs/>
        </w:rPr>
      </w:pPr>
      <w:r w:rsidRPr="003925A4">
        <w:rPr>
          <w:rFonts w:ascii="Calibri" w:hAnsi="Calibri" w:cs="Calibri"/>
          <w:b/>
          <w:bCs/>
        </w:rPr>
        <w:t xml:space="preserve">Contestualmente alla scheda d’iscrizione, inviare copia del bonifico effettuato tramite e-mail: </w:t>
      </w:r>
      <w:hyperlink r:id="rId8" w:history="1">
        <w:r w:rsidR="00DA1866" w:rsidRPr="00B74737">
          <w:rPr>
            <w:rStyle w:val="Collegamentoipertestuale"/>
            <w:rFonts w:ascii="Calibri" w:hAnsi="Calibri" w:cs="Calibri"/>
            <w:b/>
            <w:bCs/>
          </w:rPr>
          <w:t>segretria@sirts.org</w:t>
        </w:r>
      </w:hyperlink>
      <w:r w:rsidR="00DA1866">
        <w:rPr>
          <w:rFonts w:ascii="Calibri" w:hAnsi="Calibri" w:cs="Calibri"/>
          <w:b/>
          <w:bCs/>
        </w:rPr>
        <w:t xml:space="preserve"> </w:t>
      </w:r>
    </w:p>
    <w:p w14:paraId="42DF0030" w14:textId="77777777" w:rsidR="00BE618B" w:rsidRPr="003925A4" w:rsidRDefault="00BE618B" w:rsidP="00BE618B">
      <w:pPr>
        <w:spacing w:line="240" w:lineRule="atLeast"/>
        <w:rPr>
          <w:rFonts w:ascii="ABCDEE+Calibri;Bold" w:hAnsi="ABCDEE+Calibri;Bold" w:cs="ABCDEE+Calibri;Bold" w:hint="eastAsia"/>
        </w:rPr>
      </w:pPr>
      <w:r w:rsidRPr="003925A4">
        <w:t> </w:t>
      </w:r>
    </w:p>
    <w:p w14:paraId="08906657" w14:textId="77777777" w:rsidR="002D2B9E" w:rsidRDefault="00BE618B" w:rsidP="00BE618B">
      <w:pPr>
        <w:rPr>
          <w:rFonts w:ascii="ABCDEE+Calibri;Bold" w:hAnsi="ABCDEE+Calibri;Bold" w:cs="ABCDEE+Calibri;Bold" w:hint="eastAsia"/>
        </w:rPr>
      </w:pPr>
      <w:r w:rsidRPr="003925A4">
        <w:rPr>
          <w:rFonts w:ascii="ABCDEE+Calibri;Bold" w:hAnsi="ABCDEE+Calibri;Bold" w:cs="ABCDEE+Calibri;Bold"/>
        </w:rPr>
        <w:t xml:space="preserve">Banca Popolare di Sondrio Filiale 023 Milano – Sede Via Santa Maria </w:t>
      </w:r>
      <w:proofErr w:type="spellStart"/>
      <w:r w:rsidRPr="003925A4">
        <w:rPr>
          <w:rFonts w:ascii="ABCDEE+Calibri;Bold" w:hAnsi="ABCDEE+Calibri;Bold" w:cs="ABCDEE+Calibri;Bold"/>
        </w:rPr>
        <w:t>Fulcorina</w:t>
      </w:r>
      <w:proofErr w:type="spellEnd"/>
      <w:r w:rsidRPr="003925A4">
        <w:rPr>
          <w:rFonts w:ascii="ABCDEE+Calibri;Bold" w:hAnsi="ABCDEE+Calibri;Bold" w:cs="ABCDEE+Calibri;Bold"/>
        </w:rPr>
        <w:t xml:space="preserve">, 1 – Milano </w:t>
      </w:r>
    </w:p>
    <w:p w14:paraId="001702D0" w14:textId="1A943F2B" w:rsidR="00BE618B" w:rsidRPr="002D2B9E" w:rsidRDefault="00BE618B" w:rsidP="00BE618B">
      <w:pPr>
        <w:rPr>
          <w:rFonts w:ascii="Calibri" w:hAnsi="Calibri" w:cs="Calibri"/>
          <w:lang w:val="en-US"/>
        </w:rPr>
      </w:pPr>
      <w:r w:rsidRPr="002D2B9E">
        <w:rPr>
          <w:rFonts w:ascii="ABCDEE+Calibri;Bold" w:hAnsi="ABCDEE+Calibri;Bold" w:cs="ABCDEE+Calibri;Bold"/>
          <w:lang w:val="en-US"/>
        </w:rPr>
        <w:t xml:space="preserve">IBAN: </w:t>
      </w:r>
      <w:r w:rsidRPr="002D2B9E">
        <w:rPr>
          <w:rFonts w:ascii="ABCDEE+Calibri" w:hAnsi="ABCDEE+Calibri" w:cs="ABCDEE+Calibri"/>
          <w:b/>
          <w:bCs/>
          <w:lang w:val="en-US"/>
        </w:rPr>
        <w:t>IT89 H056 9601 6000 0000 7417 X7</w:t>
      </w:r>
      <w:r w:rsidR="0012587F">
        <w:rPr>
          <w:rFonts w:ascii="ABCDEE+Calibri" w:hAnsi="ABCDEE+Calibri" w:cs="ABCDEE+Calibri"/>
          <w:b/>
          <w:bCs/>
          <w:lang w:val="en-US"/>
        </w:rPr>
        <w:t>8</w:t>
      </w:r>
      <w:r w:rsidRPr="002D2B9E">
        <w:rPr>
          <w:rFonts w:ascii="ABCDEE+Calibri" w:hAnsi="ABCDEE+Calibri" w:cs="ABCDEE+Calibri"/>
          <w:b/>
          <w:bCs/>
          <w:lang w:val="en-US"/>
        </w:rPr>
        <w:t xml:space="preserve"> </w:t>
      </w:r>
      <w:r w:rsidR="002D2B9E">
        <w:rPr>
          <w:rFonts w:ascii="ABCDEE+Calibri;Bold" w:hAnsi="ABCDEE+Calibri;Bold" w:cs="ABCDEE+Calibri;Bold"/>
          <w:lang w:val="en-US"/>
        </w:rPr>
        <w:t xml:space="preserve">- </w:t>
      </w:r>
      <w:r w:rsidRPr="002D2B9E">
        <w:rPr>
          <w:rFonts w:ascii="ABCDEE+Calibri;Bold" w:hAnsi="ABCDEE+Calibri;Bold" w:cs="ABCDEE+Calibri;Bold"/>
          <w:lang w:val="en-US"/>
        </w:rPr>
        <w:t>BIC/SWIFT:</w:t>
      </w:r>
      <w:r w:rsidRPr="002D2B9E">
        <w:rPr>
          <w:rFonts w:ascii="ABCDEE+Calibri" w:hAnsi="ABCDEE+Calibri" w:cs="ABCDEE+Calibri"/>
          <w:lang w:val="en-US"/>
        </w:rPr>
        <w:t xml:space="preserve">POSOIT22MIL - </w:t>
      </w:r>
      <w:r w:rsidRPr="002D2B9E">
        <w:rPr>
          <w:rFonts w:ascii="ABCDEE+Calibri;Bold" w:hAnsi="ABCDEE+Calibri;Bold" w:cs="ABCDEE+Calibri;Bold"/>
          <w:lang w:val="en-US"/>
        </w:rPr>
        <w:t>BIC/SWIFT SEDE:</w:t>
      </w:r>
      <w:r w:rsidRPr="002D2B9E">
        <w:rPr>
          <w:rFonts w:ascii="ABCDEE+Calibri" w:hAnsi="ABCDEE+Calibri" w:cs="ABCDEE+Calibri"/>
          <w:lang w:val="en-US"/>
        </w:rPr>
        <w:t>POSOIT22</w:t>
      </w:r>
    </w:p>
    <w:p w14:paraId="1B298739" w14:textId="77777777" w:rsidR="00A102DB" w:rsidRPr="00F362AE" w:rsidRDefault="00A102DB" w:rsidP="002130CA">
      <w:pPr>
        <w:rPr>
          <w:rFonts w:ascii="Calibri" w:eastAsia="Calibri" w:hAnsi="Calibri" w:cs="Calibri"/>
          <w:bCs/>
          <w:color w:val="FF0000"/>
          <w:sz w:val="24"/>
          <w:szCs w:val="24"/>
          <w:lang w:val="en-US"/>
        </w:rPr>
      </w:pPr>
    </w:p>
    <w:sectPr w:rsidR="00A102DB" w:rsidRPr="00F362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20" w:footer="720" w:gutter="0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01B47" w14:textId="77777777" w:rsidR="00CE6281" w:rsidRDefault="00CE6281" w:rsidP="008C540B">
      <w:r>
        <w:separator/>
      </w:r>
    </w:p>
  </w:endnote>
  <w:endnote w:type="continuationSeparator" w:id="0">
    <w:p w14:paraId="12FC5847" w14:textId="77777777" w:rsidR="00CE6281" w:rsidRDefault="00CE6281" w:rsidP="008C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CDEE+Calibri;Bold">
    <w:altName w:val="Cambria"/>
    <w:panose1 w:val="00000000000000000000"/>
    <w:charset w:val="00"/>
    <w:family w:val="roman"/>
    <w:notTrueType/>
    <w:pitch w:val="default"/>
  </w:font>
  <w:font w:name="ABCDEE+Calibri">
    <w:altName w:val="Cambria"/>
    <w:charset w:val="01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AE5E" w14:textId="77777777" w:rsidR="00B047C5" w:rsidRDefault="00B047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0EB7" w14:textId="78F0B80E" w:rsidR="00F41D49" w:rsidRPr="00F41D49" w:rsidRDefault="00F41D49" w:rsidP="00F41D49">
    <w:pPr>
      <w:pStyle w:val="Pidipagina"/>
      <w:jc w:val="center"/>
      <w:rPr>
        <w:rFonts w:ascii="Calibri" w:hAnsi="Calibri" w:cs="Calibri"/>
        <w:lang w:val="en-US"/>
      </w:rPr>
    </w:pPr>
    <w:r w:rsidRPr="00F41D49">
      <w:rPr>
        <w:rFonts w:ascii="Calibri" w:hAnsi="Calibri" w:cs="Calibri"/>
        <w:lang w:val="en-US"/>
      </w:rPr>
      <w:t xml:space="preserve">More info at </w:t>
    </w:r>
    <w:r>
      <w:fldChar w:fldCharType="begin"/>
    </w:r>
    <w:r w:rsidRPr="0012587F">
      <w:rPr>
        <w:lang w:val="en-GB"/>
      </w:rPr>
      <w:instrText>HYPERLINK "https://www.sirts.org/eventi/prossimo-congresso"</w:instrText>
    </w:r>
    <w:r>
      <w:fldChar w:fldCharType="separate"/>
    </w:r>
    <w:r w:rsidRPr="008C2F92">
      <w:rPr>
        <w:rStyle w:val="Collegamentoipertestuale"/>
        <w:rFonts w:ascii="Calibri" w:hAnsi="Calibri" w:cs="Calibri"/>
        <w:lang w:val="en-US"/>
      </w:rPr>
      <w:t>https://www.sirts.org/eventi/prossimo-congresso</w:t>
    </w:r>
    <w:r>
      <w:rPr>
        <w:rStyle w:val="Collegamentoipertestuale"/>
        <w:rFonts w:ascii="Calibri" w:hAnsi="Calibri" w:cs="Calibri"/>
        <w:lang w:val="en-US"/>
      </w:rPr>
      <w:fldChar w:fldCharType="end"/>
    </w:r>
    <w:r>
      <w:rPr>
        <w:rFonts w:ascii="Calibri" w:hAnsi="Calibri" w:cs="Calibri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B9D6" w14:textId="77777777" w:rsidR="00B047C5" w:rsidRDefault="00B047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FF11" w14:textId="77777777" w:rsidR="00CE6281" w:rsidRDefault="00CE6281" w:rsidP="008C540B">
      <w:r>
        <w:separator/>
      </w:r>
    </w:p>
  </w:footnote>
  <w:footnote w:type="continuationSeparator" w:id="0">
    <w:p w14:paraId="2C62E2E1" w14:textId="77777777" w:rsidR="00CE6281" w:rsidRDefault="00CE6281" w:rsidP="008C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A398" w14:textId="77777777" w:rsidR="00B047C5" w:rsidRDefault="00B047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09FC" w14:textId="77777777" w:rsidR="00F95B21" w:rsidRDefault="00F95B21" w:rsidP="00F95B21">
    <w:pPr>
      <w:pStyle w:val="Intestazione"/>
      <w:jc w:val="right"/>
      <w:rPr>
        <w:rFonts w:asciiTheme="minorHAnsi" w:hAnsiTheme="minorHAnsi" w:cstheme="minorHAnsi"/>
        <w:sz w:val="16"/>
        <w:szCs w:val="16"/>
      </w:rPr>
    </w:pPr>
    <w:r w:rsidRPr="00CD6203">
      <w:rPr>
        <w:rFonts w:asciiTheme="minorHAnsi" w:eastAsia="Calibri" w:hAnsiTheme="minorHAnsi" w:cstheme="minorHAnsi"/>
        <w:b/>
        <w:bCs/>
        <w:noProof/>
        <w:color w:val="000000"/>
        <w:sz w:val="16"/>
        <w:szCs w:val="16"/>
      </w:rPr>
      <w:drawing>
        <wp:anchor distT="0" distB="0" distL="114300" distR="114300" simplePos="0" relativeHeight="251661312" behindDoc="1" locked="0" layoutInCell="1" allowOverlap="1" wp14:anchorId="7DBADE55" wp14:editId="04F0608A">
          <wp:simplePos x="0" y="0"/>
          <wp:positionH relativeFrom="column">
            <wp:posOffset>32260</wp:posOffset>
          </wp:positionH>
          <wp:positionV relativeFrom="paragraph">
            <wp:posOffset>76835</wp:posOffset>
          </wp:positionV>
          <wp:extent cx="1907931" cy="479655"/>
          <wp:effectExtent l="0" t="0" r="0" b="3175"/>
          <wp:wrapNone/>
          <wp:docPr id="1582529971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160668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931" cy="47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6203">
      <w:rPr>
        <w:rFonts w:asciiTheme="minorHAnsi" w:hAnsiTheme="minorHAnsi" w:cstheme="minorHAnsi"/>
        <w:b/>
        <w:bCs/>
        <w:sz w:val="16"/>
        <w:szCs w:val="16"/>
      </w:rPr>
      <w:t xml:space="preserve">Patrocini richiesti: </w:t>
    </w:r>
    <w:r>
      <w:rPr>
        <w:rFonts w:asciiTheme="minorHAnsi" w:hAnsiTheme="minorHAnsi" w:cstheme="minorHAnsi"/>
        <w:sz w:val="16"/>
        <w:szCs w:val="16"/>
      </w:rPr>
      <w:t>SIPPR, EFTA, HESTAFTA, Spazio Iris,</w:t>
    </w:r>
  </w:p>
  <w:p w14:paraId="4210E7DB" w14:textId="77777777" w:rsidR="00F95B21" w:rsidRDefault="00F95B21" w:rsidP="00F95B21">
    <w:pPr>
      <w:pStyle w:val="Intestazione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ENPAP, OPL, Ordine Assistenti Sociali, </w:t>
    </w:r>
  </w:p>
  <w:p w14:paraId="290F8D13" w14:textId="4D1D253A" w:rsidR="00F41D49" w:rsidRDefault="00F95B21" w:rsidP="00F95B21">
    <w:pPr>
      <w:pStyle w:val="Intestazione"/>
      <w:jc w:val="right"/>
    </w:pPr>
    <w:r>
      <w:rPr>
        <w:rFonts w:asciiTheme="minorHAnsi" w:hAnsiTheme="minorHAnsi" w:cstheme="minorHAnsi"/>
        <w:sz w:val="16"/>
        <w:szCs w:val="16"/>
      </w:rPr>
      <w:t>Regione Lombardia</w:t>
    </w:r>
    <w:r>
      <w:rPr>
        <w:rFonts w:ascii="Calibri" w:eastAsia="Calibri" w:hAnsi="Calibri" w:cs="Calibri"/>
        <w:b/>
        <w:bCs/>
        <w:noProof/>
        <w:color w:val="000000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F180" w14:textId="77777777" w:rsidR="00B047C5" w:rsidRDefault="00B047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/>
        <w:u w:val="none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/>
        <w:u w:val="none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67019EA"/>
    <w:multiLevelType w:val="hybridMultilevel"/>
    <w:tmpl w:val="C6FC5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95383"/>
    <w:multiLevelType w:val="hybridMultilevel"/>
    <w:tmpl w:val="504255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4DE7"/>
    <w:multiLevelType w:val="hybridMultilevel"/>
    <w:tmpl w:val="50FE7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23387"/>
    <w:multiLevelType w:val="hybridMultilevel"/>
    <w:tmpl w:val="FA82D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106FB"/>
    <w:multiLevelType w:val="hybridMultilevel"/>
    <w:tmpl w:val="14E60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2193F"/>
    <w:multiLevelType w:val="hybridMultilevel"/>
    <w:tmpl w:val="77986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577B1"/>
    <w:multiLevelType w:val="hybridMultilevel"/>
    <w:tmpl w:val="C3DA35E4"/>
    <w:lvl w:ilvl="0" w:tplc="B936F41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D7136"/>
    <w:multiLevelType w:val="hybridMultilevel"/>
    <w:tmpl w:val="2028F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121C14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306D0"/>
    <w:multiLevelType w:val="hybridMultilevel"/>
    <w:tmpl w:val="2196E98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34452B4"/>
    <w:multiLevelType w:val="hybridMultilevel"/>
    <w:tmpl w:val="31CCC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F249A"/>
    <w:multiLevelType w:val="hybridMultilevel"/>
    <w:tmpl w:val="50FE77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4F73"/>
    <w:multiLevelType w:val="hybridMultilevel"/>
    <w:tmpl w:val="5E78B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0520B"/>
    <w:multiLevelType w:val="hybridMultilevel"/>
    <w:tmpl w:val="C6229938"/>
    <w:lvl w:ilvl="0" w:tplc="89E0C276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A71689"/>
    <w:multiLevelType w:val="hybridMultilevel"/>
    <w:tmpl w:val="50FE7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25810"/>
    <w:multiLevelType w:val="hybridMultilevel"/>
    <w:tmpl w:val="64209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F5852"/>
    <w:multiLevelType w:val="hybridMultilevel"/>
    <w:tmpl w:val="50FE7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14E11"/>
    <w:multiLevelType w:val="hybridMultilevel"/>
    <w:tmpl w:val="58AC1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94942"/>
    <w:multiLevelType w:val="hybridMultilevel"/>
    <w:tmpl w:val="B8564C20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425B2"/>
    <w:multiLevelType w:val="hybridMultilevel"/>
    <w:tmpl w:val="98E63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01057">
    <w:abstractNumId w:val="0"/>
  </w:num>
  <w:num w:numId="2" w16cid:durableId="52045614">
    <w:abstractNumId w:val="1"/>
  </w:num>
  <w:num w:numId="3" w16cid:durableId="1132215297">
    <w:abstractNumId w:val="2"/>
  </w:num>
  <w:num w:numId="4" w16cid:durableId="786857066">
    <w:abstractNumId w:val="3"/>
  </w:num>
  <w:num w:numId="5" w16cid:durableId="996961735">
    <w:abstractNumId w:val="4"/>
  </w:num>
  <w:num w:numId="6" w16cid:durableId="699279923">
    <w:abstractNumId w:val="5"/>
  </w:num>
  <w:num w:numId="7" w16cid:durableId="253167738">
    <w:abstractNumId w:val="6"/>
  </w:num>
  <w:num w:numId="8" w16cid:durableId="1848130397">
    <w:abstractNumId w:val="17"/>
  </w:num>
  <w:num w:numId="9" w16cid:durableId="1284652515">
    <w:abstractNumId w:val="13"/>
  </w:num>
  <w:num w:numId="10" w16cid:durableId="1745181521">
    <w:abstractNumId w:val="21"/>
  </w:num>
  <w:num w:numId="11" w16cid:durableId="500779847">
    <w:abstractNumId w:val="15"/>
  </w:num>
  <w:num w:numId="12" w16cid:durableId="583270534">
    <w:abstractNumId w:val="19"/>
  </w:num>
  <w:num w:numId="13" w16cid:durableId="960573720">
    <w:abstractNumId w:val="8"/>
  </w:num>
  <w:num w:numId="14" w16cid:durableId="1895071534">
    <w:abstractNumId w:val="14"/>
  </w:num>
  <w:num w:numId="15" w16cid:durableId="1472097283">
    <w:abstractNumId w:val="25"/>
  </w:num>
  <w:num w:numId="16" w16cid:durableId="1464882817">
    <w:abstractNumId w:val="18"/>
  </w:num>
  <w:num w:numId="17" w16cid:durableId="198129361">
    <w:abstractNumId w:val="12"/>
  </w:num>
  <w:num w:numId="18" w16cid:durableId="198706823">
    <w:abstractNumId w:val="7"/>
  </w:num>
  <w:num w:numId="19" w16cid:durableId="359012445">
    <w:abstractNumId w:val="23"/>
  </w:num>
  <w:num w:numId="20" w16cid:durableId="2075080652">
    <w:abstractNumId w:val="16"/>
  </w:num>
  <w:num w:numId="21" w16cid:durableId="1970896507">
    <w:abstractNumId w:val="10"/>
  </w:num>
  <w:num w:numId="22" w16cid:durableId="612975694">
    <w:abstractNumId w:val="11"/>
  </w:num>
  <w:num w:numId="23" w16cid:durableId="92091554">
    <w:abstractNumId w:val="22"/>
  </w:num>
  <w:num w:numId="24" w16cid:durableId="1801222169">
    <w:abstractNumId w:val="9"/>
  </w:num>
  <w:num w:numId="25" w16cid:durableId="812019297">
    <w:abstractNumId w:val="20"/>
  </w:num>
  <w:num w:numId="26" w16cid:durableId="16125866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76"/>
    <w:rsid w:val="00006047"/>
    <w:rsid w:val="00052107"/>
    <w:rsid w:val="000A5134"/>
    <w:rsid w:val="000A5231"/>
    <w:rsid w:val="000B4BF8"/>
    <w:rsid w:val="000C0026"/>
    <w:rsid w:val="000F4B11"/>
    <w:rsid w:val="001066C2"/>
    <w:rsid w:val="001144AE"/>
    <w:rsid w:val="0011795F"/>
    <w:rsid w:val="00121895"/>
    <w:rsid w:val="0012587F"/>
    <w:rsid w:val="001412A7"/>
    <w:rsid w:val="00150328"/>
    <w:rsid w:val="00152F17"/>
    <w:rsid w:val="0015353A"/>
    <w:rsid w:val="0016584D"/>
    <w:rsid w:val="00194758"/>
    <w:rsid w:val="001D2AB9"/>
    <w:rsid w:val="00200908"/>
    <w:rsid w:val="002130CA"/>
    <w:rsid w:val="0022737C"/>
    <w:rsid w:val="00252C94"/>
    <w:rsid w:val="00266DA9"/>
    <w:rsid w:val="002C7C21"/>
    <w:rsid w:val="002D2B9E"/>
    <w:rsid w:val="002E1E3D"/>
    <w:rsid w:val="002F0015"/>
    <w:rsid w:val="002F2642"/>
    <w:rsid w:val="00323D3C"/>
    <w:rsid w:val="003367BF"/>
    <w:rsid w:val="00385EBA"/>
    <w:rsid w:val="00404E1D"/>
    <w:rsid w:val="00445F27"/>
    <w:rsid w:val="00452612"/>
    <w:rsid w:val="0046046F"/>
    <w:rsid w:val="0047105A"/>
    <w:rsid w:val="004956EA"/>
    <w:rsid w:val="00497FFE"/>
    <w:rsid w:val="004D6427"/>
    <w:rsid w:val="004E1E85"/>
    <w:rsid w:val="004E54AB"/>
    <w:rsid w:val="004F57F6"/>
    <w:rsid w:val="005103E0"/>
    <w:rsid w:val="005132F0"/>
    <w:rsid w:val="0051520F"/>
    <w:rsid w:val="0056091F"/>
    <w:rsid w:val="00576D01"/>
    <w:rsid w:val="005A108E"/>
    <w:rsid w:val="005C35D1"/>
    <w:rsid w:val="005C3772"/>
    <w:rsid w:val="005D092E"/>
    <w:rsid w:val="005F507F"/>
    <w:rsid w:val="005F513C"/>
    <w:rsid w:val="00641BF3"/>
    <w:rsid w:val="006426C9"/>
    <w:rsid w:val="006600B4"/>
    <w:rsid w:val="00671419"/>
    <w:rsid w:val="00691712"/>
    <w:rsid w:val="006A06B3"/>
    <w:rsid w:val="006C3FDE"/>
    <w:rsid w:val="006D26D2"/>
    <w:rsid w:val="006E7A92"/>
    <w:rsid w:val="00705152"/>
    <w:rsid w:val="00716D96"/>
    <w:rsid w:val="0073419C"/>
    <w:rsid w:val="0073611D"/>
    <w:rsid w:val="00750B99"/>
    <w:rsid w:val="0075322A"/>
    <w:rsid w:val="0075352B"/>
    <w:rsid w:val="00761E1F"/>
    <w:rsid w:val="007652F4"/>
    <w:rsid w:val="007917E6"/>
    <w:rsid w:val="007B1866"/>
    <w:rsid w:val="007C30B9"/>
    <w:rsid w:val="008127DC"/>
    <w:rsid w:val="00815FDC"/>
    <w:rsid w:val="00820EAD"/>
    <w:rsid w:val="00824CFA"/>
    <w:rsid w:val="0082681F"/>
    <w:rsid w:val="00862301"/>
    <w:rsid w:val="00866885"/>
    <w:rsid w:val="008676BB"/>
    <w:rsid w:val="008837E6"/>
    <w:rsid w:val="00894F76"/>
    <w:rsid w:val="008C540B"/>
    <w:rsid w:val="008D5C3F"/>
    <w:rsid w:val="008E20A2"/>
    <w:rsid w:val="00905F2A"/>
    <w:rsid w:val="00920415"/>
    <w:rsid w:val="009225F8"/>
    <w:rsid w:val="00935E6D"/>
    <w:rsid w:val="009426A3"/>
    <w:rsid w:val="00956243"/>
    <w:rsid w:val="00967CC7"/>
    <w:rsid w:val="009E599D"/>
    <w:rsid w:val="009F2808"/>
    <w:rsid w:val="00A102DB"/>
    <w:rsid w:val="00A461E1"/>
    <w:rsid w:val="00A57996"/>
    <w:rsid w:val="00AB7B7C"/>
    <w:rsid w:val="00AE480D"/>
    <w:rsid w:val="00AE6B76"/>
    <w:rsid w:val="00B01A15"/>
    <w:rsid w:val="00B02DA2"/>
    <w:rsid w:val="00B047C5"/>
    <w:rsid w:val="00B04E3E"/>
    <w:rsid w:val="00B05FF3"/>
    <w:rsid w:val="00B12231"/>
    <w:rsid w:val="00B13C91"/>
    <w:rsid w:val="00B17015"/>
    <w:rsid w:val="00B22C48"/>
    <w:rsid w:val="00B260AD"/>
    <w:rsid w:val="00B33B81"/>
    <w:rsid w:val="00B43026"/>
    <w:rsid w:val="00B61C06"/>
    <w:rsid w:val="00B77C68"/>
    <w:rsid w:val="00B97F45"/>
    <w:rsid w:val="00BB23C2"/>
    <w:rsid w:val="00BC3586"/>
    <w:rsid w:val="00BC7080"/>
    <w:rsid w:val="00BD2BAC"/>
    <w:rsid w:val="00BE618B"/>
    <w:rsid w:val="00C6428C"/>
    <w:rsid w:val="00CC553B"/>
    <w:rsid w:val="00CE01FA"/>
    <w:rsid w:val="00CE6281"/>
    <w:rsid w:val="00D15496"/>
    <w:rsid w:val="00D35A2D"/>
    <w:rsid w:val="00D63E1C"/>
    <w:rsid w:val="00DA1866"/>
    <w:rsid w:val="00DA256A"/>
    <w:rsid w:val="00DC1CDF"/>
    <w:rsid w:val="00DD4559"/>
    <w:rsid w:val="00E006EF"/>
    <w:rsid w:val="00E127E2"/>
    <w:rsid w:val="00E44C42"/>
    <w:rsid w:val="00E5702A"/>
    <w:rsid w:val="00E650CC"/>
    <w:rsid w:val="00E90842"/>
    <w:rsid w:val="00E93E8F"/>
    <w:rsid w:val="00E97AD9"/>
    <w:rsid w:val="00EF7D30"/>
    <w:rsid w:val="00F156E5"/>
    <w:rsid w:val="00F362AE"/>
    <w:rsid w:val="00F3714A"/>
    <w:rsid w:val="00F40B1F"/>
    <w:rsid w:val="00F41D49"/>
    <w:rsid w:val="00F4388C"/>
    <w:rsid w:val="00F46653"/>
    <w:rsid w:val="00F70277"/>
    <w:rsid w:val="00F95B21"/>
    <w:rsid w:val="00FD18F6"/>
    <w:rsid w:val="00FF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0FE8CC"/>
  <w15:chartTrackingRefBased/>
  <w15:docId w15:val="{0160183F-03D0-1C40-AE9E-C67341C0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lang w:eastAsia="hi-IN" w:bidi="hi-IN"/>
    </w:rPr>
  </w:style>
  <w:style w:type="paragraph" w:styleId="Titolo1">
    <w:name w:val="heading 1"/>
    <w:basedOn w:val="Normale1"/>
    <w:next w:val="Corpotesto"/>
    <w:qFormat/>
    <w:pPr>
      <w:keepNext/>
      <w:keepLines/>
      <w:spacing w:before="480" w:after="120" w:line="100" w:lineRule="atLeast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Corpotesto"/>
    <w:qFormat/>
    <w:pPr>
      <w:keepNext/>
      <w:keepLines/>
      <w:spacing w:before="360" w:after="80" w:line="100" w:lineRule="atLeast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Corpotesto"/>
    <w:qFormat/>
    <w:pPr>
      <w:keepNext/>
      <w:keepLines/>
      <w:spacing w:before="280" w:after="80" w:line="100" w:lineRule="atLeast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Corpotesto"/>
    <w:qFormat/>
    <w:pPr>
      <w:keepNext/>
      <w:keepLines/>
      <w:spacing w:before="240" w:after="40" w:line="100" w:lineRule="atLeast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Corpotesto"/>
    <w:qFormat/>
    <w:pPr>
      <w:keepNext/>
      <w:keepLines/>
      <w:spacing w:before="220" w:after="40" w:line="100" w:lineRule="atLeast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Corpotesto"/>
    <w:qFormat/>
    <w:pPr>
      <w:keepNext/>
      <w:keepLines/>
      <w:spacing w:before="200" w:after="40" w:line="100" w:lineRule="atLeast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eastAsia="Noto Sans Symbols" w:cs="Noto Sans Symbols"/>
    </w:rPr>
  </w:style>
  <w:style w:type="character" w:customStyle="1" w:styleId="ListLabel3">
    <w:name w:val="ListLabel 3"/>
    <w:rPr>
      <w:rFonts w:eastAsia="Courier New" w:cs="Courier New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Normale1">
    <w:name w:val="Normale1"/>
    <w:pPr>
      <w:suppressAutoHyphens/>
    </w:pPr>
    <w:rPr>
      <w:rFonts w:eastAsia="SimSun" w:cs="Lucida Sans"/>
      <w:lang w:eastAsia="hi-IN" w:bidi="hi-IN"/>
    </w:rPr>
  </w:style>
  <w:style w:type="paragraph" w:styleId="Titolo">
    <w:name w:val="Title"/>
    <w:basedOn w:val="Normale1"/>
    <w:next w:val="Sottotitolo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Sottotitolo">
    <w:name w:val="Subtitle"/>
    <w:basedOn w:val="Normale1"/>
    <w:next w:val="Corpotesto"/>
    <w:qFormat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497FFE"/>
    <w:pPr>
      <w:ind w:left="720"/>
      <w:contextualSpacing/>
    </w:pPr>
    <w:rPr>
      <w:rFonts w:cs="Mangal"/>
      <w:szCs w:val="18"/>
    </w:rPr>
  </w:style>
  <w:style w:type="table" w:styleId="Grigliatabella">
    <w:name w:val="Table Grid"/>
    <w:basedOn w:val="Tabellanormale"/>
    <w:uiPriority w:val="39"/>
    <w:rsid w:val="0019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D642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540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40B"/>
    <w:rPr>
      <w:rFonts w:eastAsia="SimSun" w:cs="Mangal"/>
      <w:szCs w:val="18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C540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40B"/>
    <w:rPr>
      <w:rFonts w:eastAsia="SimSun" w:cs="Mangal"/>
      <w:szCs w:val="18"/>
      <w:lang w:eastAsia="hi-IN" w:bidi="hi-IN"/>
    </w:rPr>
  </w:style>
  <w:style w:type="character" w:styleId="Enfasicorsivo">
    <w:name w:val="Emphasis"/>
    <w:basedOn w:val="Carpredefinitoparagrafo"/>
    <w:uiPriority w:val="20"/>
    <w:qFormat/>
    <w:rsid w:val="0073611D"/>
    <w:rPr>
      <w:i/>
      <w:iCs/>
    </w:rPr>
  </w:style>
  <w:style w:type="character" w:customStyle="1" w:styleId="CollegamentoInternet">
    <w:name w:val="Collegamento Internet"/>
    <w:rsid w:val="00BE618B"/>
    <w:rPr>
      <w:color w:val="0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41B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41BF3"/>
    <w:rPr>
      <w:rFonts w:ascii="Courier New" w:hAnsi="Courier New" w:cs="Courier New"/>
    </w:rPr>
  </w:style>
  <w:style w:type="character" w:customStyle="1" w:styleId="y2iqfc">
    <w:name w:val="y2iqfc"/>
    <w:basedOn w:val="Carpredefinitoparagrafo"/>
    <w:rsid w:val="00641BF3"/>
  </w:style>
  <w:style w:type="character" w:customStyle="1" w:styleId="text">
    <w:name w:val="text"/>
    <w:basedOn w:val="Carpredefinitoparagrafo"/>
    <w:rsid w:val="002D2B9E"/>
  </w:style>
  <w:style w:type="character" w:customStyle="1" w:styleId="testocorpo11">
    <w:name w:val="testo_corpo11"/>
    <w:basedOn w:val="Carpredefinitoparagrafo"/>
    <w:rsid w:val="002C7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ria@sirts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greteria@sirts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Links>
    <vt:vector size="6" baseType="variant">
      <vt:variant>
        <vt:i4>4259924</vt:i4>
      </vt:variant>
      <vt:variant>
        <vt:i4>0</vt:i4>
      </vt:variant>
      <vt:variant>
        <vt:i4>0</vt:i4>
      </vt:variant>
      <vt:variant>
        <vt:i4>5</vt:i4>
      </vt:variant>
      <vt:variant>
        <vt:lpwstr>https://formazionecontinuainpsicologia.it/argomento/ifs-internal-family-systems/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FERRARI</dc:creator>
  <cp:keywords/>
  <cp:lastModifiedBy>IVA URSINI</cp:lastModifiedBy>
  <cp:revision>6</cp:revision>
  <cp:lastPrinted>2024-07-10T22:46:00Z</cp:lastPrinted>
  <dcterms:created xsi:type="dcterms:W3CDTF">2024-06-11T21:08:00Z</dcterms:created>
  <dcterms:modified xsi:type="dcterms:W3CDTF">2025-01-09T18:13:00Z</dcterms:modified>
</cp:coreProperties>
</file>